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2C" w:rsidRPr="00F2592C" w:rsidRDefault="00F2592C" w:rsidP="00F2592C">
      <w:pPr>
        <w:suppressAutoHyphens/>
        <w:spacing w:after="0" w:line="240" w:lineRule="auto"/>
        <w:jc w:val="center"/>
        <w:rPr>
          <w:rFonts w:ascii="Arial" w:eastAsia="Times New Roman" w:hAnsi="Arial" w:cs="Arial"/>
          <w:b/>
          <w:caps/>
          <w:sz w:val="36"/>
          <w:szCs w:val="40"/>
          <w:lang w:eastAsia="zh-CN"/>
        </w:rPr>
      </w:pPr>
    </w:p>
    <w:p w:rsidR="00F2592C" w:rsidRPr="00F2592C" w:rsidRDefault="00F2592C" w:rsidP="00F2592C">
      <w:pPr>
        <w:suppressAutoHyphens/>
        <w:spacing w:after="0" w:line="240" w:lineRule="auto"/>
        <w:jc w:val="center"/>
        <w:rPr>
          <w:rFonts w:ascii="Arial" w:eastAsia="Times New Roman" w:hAnsi="Arial" w:cs="Arial"/>
          <w:b/>
          <w:caps/>
          <w:sz w:val="48"/>
          <w:szCs w:val="52"/>
          <w:lang w:eastAsia="zh-CN"/>
        </w:rPr>
      </w:pPr>
    </w:p>
    <w:p w:rsidR="00F2592C" w:rsidRPr="00F2592C" w:rsidRDefault="00F2592C" w:rsidP="00F2592C">
      <w:pPr>
        <w:suppressAutoHyphens/>
        <w:spacing w:after="0" w:line="240" w:lineRule="auto"/>
        <w:jc w:val="center"/>
        <w:rPr>
          <w:rFonts w:ascii="Arial" w:eastAsia="Times New Roman" w:hAnsi="Arial" w:cs="Arial"/>
          <w:b/>
          <w:caps/>
          <w:sz w:val="48"/>
          <w:szCs w:val="52"/>
          <w:lang w:eastAsia="zh-CN"/>
        </w:rPr>
      </w:pPr>
    </w:p>
    <w:p w:rsidR="00F2592C" w:rsidRPr="00F2592C" w:rsidRDefault="00F2592C" w:rsidP="00F2592C">
      <w:pPr>
        <w:suppressAutoHyphens/>
        <w:spacing w:after="0" w:line="240" w:lineRule="auto"/>
        <w:jc w:val="center"/>
        <w:rPr>
          <w:rFonts w:ascii="Arial" w:eastAsia="Times New Roman" w:hAnsi="Arial" w:cs="Arial"/>
          <w:b/>
          <w:caps/>
          <w:sz w:val="48"/>
          <w:szCs w:val="52"/>
          <w:lang w:eastAsia="zh-CN"/>
        </w:rPr>
      </w:pPr>
    </w:p>
    <w:p w:rsidR="00F2592C" w:rsidRPr="00F2592C" w:rsidRDefault="00F2592C" w:rsidP="00F2592C">
      <w:pPr>
        <w:suppressAutoHyphens/>
        <w:spacing w:after="0" w:line="240" w:lineRule="auto"/>
        <w:jc w:val="center"/>
        <w:rPr>
          <w:rFonts w:ascii="Arial" w:eastAsia="Times New Roman" w:hAnsi="Arial" w:cs="Arial"/>
          <w:b/>
          <w:caps/>
          <w:sz w:val="48"/>
          <w:szCs w:val="52"/>
          <w:lang w:eastAsia="zh-CN"/>
        </w:rPr>
      </w:pPr>
    </w:p>
    <w:p w:rsidR="00F2592C" w:rsidRPr="00F2592C" w:rsidRDefault="00F2592C" w:rsidP="00F2592C">
      <w:pPr>
        <w:suppressAutoHyphens/>
        <w:spacing w:after="0" w:line="240" w:lineRule="auto"/>
        <w:jc w:val="center"/>
        <w:rPr>
          <w:rFonts w:ascii="Arial" w:eastAsia="Times New Roman" w:hAnsi="Arial" w:cs="Arial"/>
          <w:b/>
          <w:caps/>
          <w:sz w:val="48"/>
          <w:szCs w:val="52"/>
          <w:lang w:eastAsia="zh-CN"/>
        </w:rPr>
      </w:pPr>
    </w:p>
    <w:p w:rsidR="00F2592C" w:rsidRPr="00F2592C" w:rsidRDefault="00F2592C" w:rsidP="00F2592C">
      <w:pPr>
        <w:suppressAutoHyphens/>
        <w:spacing w:after="0" w:line="480" w:lineRule="auto"/>
        <w:jc w:val="center"/>
        <w:rPr>
          <w:rFonts w:ascii="Arial" w:eastAsia="Times New Roman" w:hAnsi="Arial" w:cs="Arial"/>
          <w:bCs/>
          <w:i/>
          <w:caps/>
          <w:sz w:val="28"/>
          <w:szCs w:val="24"/>
          <w:lang w:eastAsia="zh-CN"/>
        </w:rPr>
      </w:pPr>
      <w:r w:rsidRPr="00F2592C">
        <w:rPr>
          <w:rFonts w:ascii="Arial" w:eastAsia="Times New Roman" w:hAnsi="Arial" w:cs="Arial"/>
          <w:b/>
          <w:i/>
          <w:sz w:val="52"/>
          <w:szCs w:val="52"/>
          <w:lang w:eastAsia="zh-CN"/>
        </w:rPr>
        <w:t>Program wychowawczo - profilaktyczny</w:t>
      </w:r>
    </w:p>
    <w:p w:rsidR="00F2592C" w:rsidRPr="00F2592C" w:rsidRDefault="00F2592C" w:rsidP="00F2592C">
      <w:pPr>
        <w:suppressAutoHyphens/>
        <w:spacing w:after="0" w:line="480" w:lineRule="auto"/>
        <w:jc w:val="center"/>
        <w:rPr>
          <w:rFonts w:ascii="Arial" w:eastAsia="Times New Roman" w:hAnsi="Arial" w:cs="Arial"/>
          <w:bCs/>
          <w:i/>
          <w:caps/>
          <w:sz w:val="28"/>
          <w:szCs w:val="24"/>
          <w:lang w:eastAsia="zh-CN"/>
        </w:rPr>
      </w:pPr>
      <w:r w:rsidRPr="00F2592C">
        <w:rPr>
          <w:rFonts w:ascii="Arial" w:eastAsia="Times New Roman" w:hAnsi="Arial" w:cs="Arial"/>
          <w:b/>
          <w:i/>
          <w:sz w:val="48"/>
          <w:szCs w:val="48"/>
          <w:lang w:eastAsia="zh-CN"/>
        </w:rPr>
        <w:t>na rok szkolny 2017/20</w:t>
      </w:r>
      <w:r w:rsidRPr="00F2592C">
        <w:rPr>
          <w:rFonts w:ascii="Arial" w:eastAsia="Times New Roman" w:hAnsi="Arial" w:cs="Arial"/>
          <w:b/>
          <w:i/>
          <w:caps/>
          <w:sz w:val="48"/>
          <w:szCs w:val="48"/>
          <w:lang w:eastAsia="zh-CN"/>
        </w:rPr>
        <w:t>18</w:t>
      </w:r>
    </w:p>
    <w:p w:rsidR="00F2592C" w:rsidRPr="00F2592C" w:rsidRDefault="00F2592C" w:rsidP="00F2592C">
      <w:pPr>
        <w:widowControl w:val="0"/>
        <w:suppressAutoHyphens/>
        <w:autoSpaceDE w:val="0"/>
        <w:spacing w:after="0" w:line="360" w:lineRule="auto"/>
        <w:jc w:val="center"/>
        <w:rPr>
          <w:rFonts w:ascii="Arial" w:eastAsia="Times New Roman" w:hAnsi="Arial" w:cs="Arial"/>
          <w:b/>
          <w:caps/>
          <w:szCs w:val="48"/>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
          <w:caps/>
          <w:szCs w:val="48"/>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center"/>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 w:val="24"/>
          <w:szCs w:val="24"/>
          <w:lang w:eastAsia="zh-CN"/>
        </w:rPr>
      </w:pPr>
      <w:r w:rsidRPr="00F2592C">
        <w:rPr>
          <w:rFonts w:ascii="Arial" w:eastAsia="Times New Roman" w:hAnsi="Arial" w:cs="Arial"/>
          <w:b/>
          <w:bCs/>
          <w:i/>
          <w:iCs/>
          <w:sz w:val="24"/>
          <w:szCs w:val="28"/>
          <w:lang w:eastAsia="zh-CN"/>
        </w:rPr>
        <w:t xml:space="preserve">Poznać naturę człowieka, poznać ją głęboko, całkowicie, zrozumieć kim jest właściwie człowiek - to wielki ratunek dla współczesnego świata. </w:t>
      </w:r>
      <w:r w:rsidRPr="00F2592C">
        <w:rPr>
          <w:rFonts w:ascii="Arial" w:eastAsia="Times New Roman" w:hAnsi="Arial" w:cs="Arial"/>
          <w:b/>
          <w:bCs/>
          <w:i/>
          <w:iCs/>
          <w:caps/>
          <w:sz w:val="24"/>
          <w:szCs w:val="28"/>
          <w:lang w:eastAsia="zh-CN"/>
        </w:rPr>
        <w:t xml:space="preserve"> </w:t>
      </w:r>
    </w:p>
    <w:p w:rsidR="00F2592C" w:rsidRPr="00F2592C" w:rsidRDefault="00F2592C" w:rsidP="00F2592C">
      <w:pPr>
        <w:widowControl w:val="0"/>
        <w:suppressAutoHyphens/>
        <w:autoSpaceDE w:val="0"/>
        <w:spacing w:after="0" w:line="240" w:lineRule="auto"/>
        <w:jc w:val="right"/>
        <w:rPr>
          <w:rFonts w:ascii="Arial" w:eastAsia="Times New Roman" w:hAnsi="Arial" w:cs="Arial"/>
          <w:bCs/>
          <w:iCs/>
          <w:caps/>
          <w:szCs w:val="24"/>
          <w:lang w:eastAsia="zh-CN"/>
        </w:rPr>
      </w:pPr>
    </w:p>
    <w:p w:rsidR="00F2592C" w:rsidRPr="00F2592C" w:rsidRDefault="00F2592C" w:rsidP="00F2592C">
      <w:pPr>
        <w:widowControl w:val="0"/>
        <w:suppressAutoHyphens/>
        <w:autoSpaceDE w:val="0"/>
        <w:spacing w:after="0" w:line="240" w:lineRule="auto"/>
        <w:jc w:val="right"/>
        <w:rPr>
          <w:rFonts w:ascii="Arial" w:eastAsia="Times New Roman" w:hAnsi="Arial" w:cs="Arial"/>
          <w:bCs/>
          <w:caps/>
          <w:sz w:val="24"/>
          <w:szCs w:val="24"/>
          <w:lang w:eastAsia="zh-CN"/>
        </w:rPr>
      </w:pPr>
      <w:r w:rsidRPr="00F2592C">
        <w:rPr>
          <w:rFonts w:ascii="Arial" w:eastAsia="Times New Roman" w:hAnsi="Arial" w:cs="Arial"/>
          <w:bCs/>
          <w:iCs/>
          <w:caps/>
          <w:szCs w:val="24"/>
          <w:lang w:eastAsia="zh-CN"/>
        </w:rPr>
        <w:t xml:space="preserve">Stefan Kardynał Wyszyński </w:t>
      </w:r>
    </w:p>
    <w:p w:rsidR="00F2592C" w:rsidRPr="00F2592C" w:rsidRDefault="00F2592C" w:rsidP="00F2592C">
      <w:pPr>
        <w:widowControl w:val="0"/>
        <w:suppressAutoHyphens/>
        <w:autoSpaceDE w:val="0"/>
        <w:spacing w:after="0" w:line="240" w:lineRule="auto"/>
        <w:jc w:val="center"/>
        <w:rPr>
          <w:rFonts w:ascii="Arial" w:eastAsia="Times New Roman" w:hAnsi="Arial" w:cs="Arial"/>
          <w:bCs/>
          <w:i/>
          <w:iCs/>
          <w:cap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 xml:space="preserve">SPIS TREŚCI </w:t>
      </w: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1. P</w:t>
      </w:r>
      <w:r w:rsidRPr="00F2592C">
        <w:rPr>
          <w:rFonts w:ascii="Arial" w:eastAsia="Times New Roman" w:hAnsi="Arial" w:cs="Arial"/>
          <w:bCs/>
          <w:szCs w:val="24"/>
          <w:lang w:eastAsia="zh-CN"/>
        </w:rPr>
        <w:t>odstawa prawna</w:t>
      </w:r>
    </w:p>
    <w:p w:rsidR="00F2592C" w:rsidRPr="00F2592C" w:rsidRDefault="00F2592C" w:rsidP="00F2592C">
      <w:pPr>
        <w:widowControl w:val="0"/>
        <w:suppressAutoHyphens/>
        <w:autoSpaceDE w:val="0"/>
        <w:spacing w:after="0"/>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2. D</w:t>
      </w:r>
      <w:r w:rsidRPr="00F2592C">
        <w:rPr>
          <w:rFonts w:ascii="Arial" w:eastAsia="Times New Roman" w:hAnsi="Arial" w:cs="Arial"/>
          <w:bCs/>
          <w:szCs w:val="24"/>
          <w:lang w:eastAsia="zh-CN"/>
        </w:rPr>
        <w:t>iagnoza sytuacji wychowawczej środowiska szkolnego</w:t>
      </w:r>
    </w:p>
    <w:p w:rsidR="00F2592C" w:rsidRPr="00F2592C" w:rsidRDefault="00F2592C" w:rsidP="00F2592C">
      <w:pPr>
        <w:widowControl w:val="0"/>
        <w:suppressAutoHyphens/>
        <w:autoSpaceDE w:val="0"/>
        <w:spacing w:after="0"/>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3. P</w:t>
      </w:r>
      <w:r w:rsidRPr="00F2592C">
        <w:rPr>
          <w:rFonts w:ascii="Arial" w:eastAsia="Times New Roman" w:hAnsi="Arial" w:cs="Arial"/>
          <w:bCs/>
          <w:szCs w:val="24"/>
          <w:lang w:eastAsia="zh-CN"/>
        </w:rPr>
        <w:t>rzyjęta misja i wizja szkoły</w:t>
      </w:r>
    </w:p>
    <w:p w:rsidR="00F2592C" w:rsidRPr="00F2592C" w:rsidRDefault="00F2592C" w:rsidP="00F2592C">
      <w:pPr>
        <w:widowControl w:val="0"/>
        <w:suppressAutoHyphens/>
        <w:autoSpaceDE w:val="0"/>
        <w:spacing w:after="0"/>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4. P</w:t>
      </w:r>
      <w:r w:rsidRPr="00F2592C">
        <w:rPr>
          <w:rFonts w:ascii="Arial" w:eastAsia="Times New Roman" w:hAnsi="Arial" w:cs="Arial"/>
          <w:bCs/>
          <w:szCs w:val="24"/>
          <w:lang w:eastAsia="zh-CN"/>
        </w:rPr>
        <w:t>rzyjęty model absolwenta</w:t>
      </w:r>
    </w:p>
    <w:p w:rsidR="00F2592C" w:rsidRPr="00F2592C" w:rsidRDefault="00F2592C" w:rsidP="00F2592C">
      <w:pPr>
        <w:widowControl w:val="0"/>
        <w:suppressAutoHyphens/>
        <w:autoSpaceDE w:val="0"/>
        <w:spacing w:after="0"/>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jc w:val="both"/>
        <w:rPr>
          <w:rFonts w:ascii="Arial" w:eastAsia="Times New Roman" w:hAnsi="Arial" w:cs="Arial"/>
          <w:bCs/>
          <w:szCs w:val="24"/>
          <w:lang w:eastAsia="zh-CN"/>
        </w:rPr>
      </w:pPr>
      <w:r w:rsidRPr="00F2592C">
        <w:rPr>
          <w:rFonts w:ascii="Arial" w:eastAsia="Times New Roman" w:hAnsi="Arial" w:cs="Arial"/>
          <w:bCs/>
          <w:caps/>
          <w:szCs w:val="24"/>
          <w:lang w:eastAsia="zh-CN"/>
        </w:rPr>
        <w:t>5. C</w:t>
      </w:r>
      <w:r w:rsidRPr="00F2592C">
        <w:rPr>
          <w:rFonts w:ascii="Arial" w:eastAsia="Times New Roman" w:hAnsi="Arial" w:cs="Arial"/>
          <w:bCs/>
          <w:szCs w:val="24"/>
          <w:lang w:eastAsia="zh-CN"/>
        </w:rPr>
        <w:t>ele programu wychowawczo – profilaktycznego</w:t>
      </w:r>
    </w:p>
    <w:p w:rsidR="00F2592C" w:rsidRPr="00F2592C" w:rsidRDefault="00F2592C" w:rsidP="00F2592C">
      <w:pPr>
        <w:widowControl w:val="0"/>
        <w:suppressAutoHyphens/>
        <w:autoSpaceDE w:val="0"/>
        <w:spacing w:after="0"/>
        <w:jc w:val="both"/>
        <w:rPr>
          <w:rFonts w:ascii="Arial" w:eastAsia="Times New Roman" w:hAnsi="Arial" w:cs="Arial"/>
          <w:bCs/>
          <w:szCs w:val="24"/>
          <w:lang w:eastAsia="zh-CN"/>
        </w:rPr>
      </w:pPr>
    </w:p>
    <w:p w:rsidR="00F2592C" w:rsidRPr="00F2592C" w:rsidRDefault="00F2592C" w:rsidP="00F2592C">
      <w:pPr>
        <w:widowControl w:val="0"/>
        <w:suppressAutoHyphens/>
        <w:autoSpaceDE w:val="0"/>
        <w:spacing w:after="0"/>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6. Adresaci i realizatorzy programu</w:t>
      </w:r>
    </w:p>
    <w:p w:rsidR="00F2592C" w:rsidRPr="00F2592C" w:rsidRDefault="00F2592C" w:rsidP="00F2592C">
      <w:pPr>
        <w:widowControl w:val="0"/>
        <w:suppressAutoHyphens/>
        <w:autoSpaceDE w:val="0"/>
        <w:spacing w:after="0"/>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ind w:left="284" w:hanging="284"/>
        <w:jc w:val="both"/>
        <w:rPr>
          <w:rFonts w:ascii="Arial" w:eastAsia="Times New Roman" w:hAnsi="Arial" w:cs="Arial"/>
          <w:bCs/>
          <w:color w:val="000000"/>
          <w:spacing w:val="10"/>
          <w:szCs w:val="24"/>
          <w:lang w:eastAsia="pl-PL"/>
        </w:rPr>
      </w:pPr>
      <w:r w:rsidRPr="00F2592C">
        <w:rPr>
          <w:rFonts w:ascii="Arial" w:eastAsia="Times New Roman" w:hAnsi="Arial" w:cs="Arial"/>
          <w:bCs/>
          <w:szCs w:val="24"/>
          <w:lang w:eastAsia="zh-CN"/>
        </w:rPr>
        <w:t xml:space="preserve">7. </w:t>
      </w:r>
      <w:r w:rsidRPr="00F2592C">
        <w:rPr>
          <w:rFonts w:ascii="Arial" w:eastAsia="Times New Roman" w:hAnsi="Arial" w:cs="Arial"/>
          <w:bCs/>
          <w:color w:val="000000"/>
          <w:spacing w:val="10"/>
          <w:szCs w:val="24"/>
          <w:lang w:eastAsia="pl-PL"/>
        </w:rPr>
        <w:t>Szczegółowe treści wychowawcze, które winny występować w pracy wszystkich  nauczycieli:</w:t>
      </w:r>
    </w:p>
    <w:p w:rsidR="00F2592C" w:rsidRPr="00F2592C" w:rsidRDefault="00F2592C" w:rsidP="00F2592C">
      <w:pPr>
        <w:widowControl w:val="0"/>
        <w:suppressAutoHyphens/>
        <w:autoSpaceDE w:val="0"/>
        <w:spacing w:after="0" w:line="240" w:lineRule="auto"/>
        <w:ind w:left="284" w:hanging="142"/>
        <w:jc w:val="both"/>
        <w:rPr>
          <w:rFonts w:ascii="Arial" w:eastAsia="Times New Roman" w:hAnsi="Arial" w:cs="Arial"/>
          <w:b/>
          <w:bCs/>
          <w:color w:val="000000"/>
          <w:spacing w:val="10"/>
          <w:szCs w:val="24"/>
          <w:lang w:eastAsia="pl-PL"/>
        </w:rPr>
      </w:pPr>
    </w:p>
    <w:p w:rsidR="00F2592C" w:rsidRPr="00F2592C" w:rsidRDefault="00F2592C" w:rsidP="00F2592C">
      <w:pPr>
        <w:widowControl w:val="0"/>
        <w:suppressAutoHyphens/>
        <w:autoSpaceDE w:val="0"/>
        <w:spacing w:after="0"/>
        <w:jc w:val="both"/>
        <w:rPr>
          <w:rFonts w:ascii="Arial" w:eastAsia="Times New Roman" w:hAnsi="Arial" w:cs="Arial"/>
          <w:bCs/>
          <w:caps/>
          <w:szCs w:val="24"/>
          <w:lang w:eastAsia="zh-CN"/>
        </w:rPr>
      </w:pPr>
      <w:r w:rsidRPr="00F2592C">
        <w:rPr>
          <w:rFonts w:ascii="Arial" w:eastAsia="Times New Roman" w:hAnsi="Arial" w:cs="Arial"/>
          <w:bCs/>
          <w:caps/>
          <w:sz w:val="24"/>
          <w:szCs w:val="24"/>
          <w:lang w:eastAsia="zh-CN"/>
        </w:rPr>
        <w:t xml:space="preserve">8. </w:t>
      </w:r>
      <w:r w:rsidRPr="00F2592C">
        <w:rPr>
          <w:rFonts w:ascii="Arial" w:eastAsia="Times New Roman" w:hAnsi="Arial" w:cs="Arial"/>
          <w:bCs/>
          <w:szCs w:val="24"/>
          <w:lang w:eastAsia="zh-CN"/>
        </w:rPr>
        <w:t>Formy i sposoby realizacji programu wychowawczo – profilaktycznego</w:t>
      </w:r>
    </w:p>
    <w:p w:rsidR="00F2592C" w:rsidRPr="00F2592C" w:rsidRDefault="00F2592C" w:rsidP="00F2592C">
      <w:pPr>
        <w:widowControl w:val="0"/>
        <w:suppressAutoHyphens/>
        <w:autoSpaceDE w:val="0"/>
        <w:spacing w:after="0"/>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 xml:space="preserve">9. </w:t>
      </w:r>
      <w:r w:rsidRPr="00F2592C">
        <w:rPr>
          <w:rFonts w:ascii="Arial" w:eastAsia="Times New Roman" w:hAnsi="Arial" w:cs="Arial"/>
          <w:bCs/>
          <w:szCs w:val="24"/>
          <w:lang w:eastAsia="zh-CN"/>
        </w:rPr>
        <w:t>Ceremoniał szkolny</w:t>
      </w:r>
    </w:p>
    <w:p w:rsidR="00F2592C" w:rsidRPr="00F2592C" w:rsidRDefault="00F2592C" w:rsidP="00F2592C">
      <w:pPr>
        <w:widowControl w:val="0"/>
        <w:suppressAutoHyphens/>
        <w:autoSpaceDE w:val="0"/>
        <w:spacing w:after="0"/>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10. E</w:t>
      </w:r>
      <w:r w:rsidRPr="00F2592C">
        <w:rPr>
          <w:rFonts w:ascii="Arial" w:eastAsia="Times New Roman" w:hAnsi="Arial" w:cs="Arial"/>
          <w:bCs/>
          <w:szCs w:val="24"/>
          <w:lang w:eastAsia="zh-CN"/>
        </w:rPr>
        <w:t>waluacja programu</w:t>
      </w:r>
    </w:p>
    <w:p w:rsidR="00F2592C" w:rsidRPr="00F2592C" w:rsidRDefault="00F2592C" w:rsidP="00F2592C">
      <w:pPr>
        <w:widowControl w:val="0"/>
        <w:suppressAutoHyphens/>
        <w:autoSpaceDE w:val="0"/>
        <w:spacing w:after="0"/>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11. P</w:t>
      </w:r>
      <w:r w:rsidRPr="00F2592C">
        <w:rPr>
          <w:rFonts w:ascii="Arial" w:eastAsia="Times New Roman" w:hAnsi="Arial" w:cs="Arial"/>
          <w:bCs/>
          <w:szCs w:val="24"/>
          <w:lang w:eastAsia="zh-CN"/>
        </w:rPr>
        <w:t>ostanowienia końcowe</w:t>
      </w:r>
    </w:p>
    <w:p w:rsidR="00F2592C" w:rsidRPr="00F2592C" w:rsidRDefault="00F2592C" w:rsidP="00F2592C">
      <w:pPr>
        <w:widowControl w:val="0"/>
        <w:suppressAutoHyphens/>
        <w:autoSpaceDE w:val="0"/>
        <w:spacing w:after="0"/>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12. P</w:t>
      </w:r>
      <w:r w:rsidRPr="00F2592C">
        <w:rPr>
          <w:rFonts w:ascii="Arial" w:eastAsia="Times New Roman" w:hAnsi="Arial" w:cs="Arial"/>
          <w:bCs/>
          <w:szCs w:val="24"/>
          <w:lang w:eastAsia="zh-CN"/>
        </w:rPr>
        <w:t>rzyjęte cele główne i zadania programu na bieżący rok szkolny</w:t>
      </w:r>
    </w:p>
    <w:p w:rsidR="00F2592C" w:rsidRPr="00F2592C" w:rsidRDefault="00F2592C" w:rsidP="00F2592C">
      <w:pPr>
        <w:widowControl w:val="0"/>
        <w:suppressAutoHyphens/>
        <w:autoSpaceDE w:val="0"/>
        <w:spacing w:after="0"/>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15. Z</w:t>
      </w:r>
      <w:r w:rsidRPr="00F2592C">
        <w:rPr>
          <w:rFonts w:ascii="Arial" w:eastAsia="Times New Roman" w:hAnsi="Arial" w:cs="Arial"/>
          <w:bCs/>
          <w:szCs w:val="24"/>
          <w:lang w:eastAsia="zh-CN"/>
        </w:rPr>
        <w:t>ałączniki</w:t>
      </w:r>
    </w:p>
    <w:p w:rsidR="00F2592C" w:rsidRPr="00F2592C" w:rsidRDefault="00F2592C" w:rsidP="00F2592C">
      <w:pPr>
        <w:widowControl w:val="0"/>
        <w:suppressAutoHyphens/>
        <w:autoSpaceDE w:val="0"/>
        <w:spacing w:after="0"/>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 xml:space="preserve"> </w:t>
      </w: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 xml:space="preserve">1.     Podstawa prawna: </w:t>
      </w: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Cs w:val="24"/>
          <w:lang w:eastAsia="zh-CN"/>
        </w:rPr>
      </w:pPr>
    </w:p>
    <w:p w:rsidR="00F2592C" w:rsidRPr="00F2592C" w:rsidRDefault="00F2592C" w:rsidP="00F2592C">
      <w:pPr>
        <w:numPr>
          <w:ilvl w:val="0"/>
          <w:numId w:val="39"/>
        </w:numPr>
        <w:suppressAutoHyphens/>
        <w:autoSpaceDE w:val="0"/>
        <w:autoSpaceDN w:val="0"/>
        <w:adjustRightInd w:val="0"/>
        <w:spacing w:after="0" w:line="240" w:lineRule="auto"/>
        <w:contextualSpacing/>
        <w:jc w:val="both"/>
        <w:rPr>
          <w:rFonts w:ascii="Arial" w:eastAsia="Calibri" w:hAnsi="Arial" w:cs="Arial"/>
        </w:rPr>
      </w:pPr>
      <w:bookmarkStart w:id="0" w:name="_Hlk485156468"/>
      <w:r w:rsidRPr="00F2592C">
        <w:rPr>
          <w:rFonts w:ascii="Arial" w:eastAsia="Calibri" w:hAnsi="Arial" w:cs="Arial"/>
          <w:iCs/>
        </w:rPr>
        <w:t>Konstytucja Rzeczpospolitej Polskiej z 2 kwietnia 1997 r. (Dz. U. z 1997r. nr 78, poz. 483ze zm.).</w:t>
      </w:r>
    </w:p>
    <w:p w:rsidR="00F2592C" w:rsidRPr="00F2592C" w:rsidRDefault="00F2592C" w:rsidP="00F2592C">
      <w:pPr>
        <w:numPr>
          <w:ilvl w:val="0"/>
          <w:numId w:val="39"/>
        </w:numPr>
        <w:suppressAutoHyphens/>
        <w:autoSpaceDE w:val="0"/>
        <w:autoSpaceDN w:val="0"/>
        <w:adjustRightInd w:val="0"/>
        <w:spacing w:after="0" w:line="240" w:lineRule="auto"/>
        <w:contextualSpacing/>
        <w:jc w:val="both"/>
        <w:rPr>
          <w:rFonts w:ascii="Arial" w:eastAsia="Calibri" w:hAnsi="Arial" w:cs="Arial"/>
        </w:rPr>
      </w:pPr>
      <w:r w:rsidRPr="00F2592C">
        <w:rPr>
          <w:rFonts w:ascii="Arial" w:eastAsia="Calibri" w:hAnsi="Arial" w:cs="Arial"/>
          <w:iCs/>
        </w:rPr>
        <w:t>Konwencja o Prawach Dziecka, przyjęta przez Zgromadzenie Ogólne Narodów Zjednoczonych z 20 listopada 1989 r. (Dz. U. z 1991 r. nr 120, poz. 526).</w:t>
      </w:r>
    </w:p>
    <w:p w:rsidR="00F2592C" w:rsidRPr="00F2592C" w:rsidRDefault="00F2592C" w:rsidP="00F2592C">
      <w:pPr>
        <w:numPr>
          <w:ilvl w:val="0"/>
          <w:numId w:val="39"/>
        </w:numPr>
        <w:suppressAutoHyphens/>
        <w:spacing w:after="0" w:line="240" w:lineRule="auto"/>
        <w:contextualSpacing/>
        <w:jc w:val="both"/>
        <w:rPr>
          <w:rFonts w:ascii="Arial" w:eastAsia="Calibri" w:hAnsi="Arial" w:cs="Arial"/>
          <w:iCs/>
        </w:rPr>
      </w:pPr>
      <w:r w:rsidRPr="00F2592C">
        <w:rPr>
          <w:rFonts w:ascii="Arial" w:eastAsia="Calibri" w:hAnsi="Arial" w:cs="Arial"/>
          <w:iCs/>
        </w:rPr>
        <w:t>Ustawa z 26 stycznia 1982 r. – Karta Nauczyciela (tekst jedn.: Dz. U. z 2017 r. poz. 1189).</w:t>
      </w:r>
    </w:p>
    <w:p w:rsidR="00F2592C" w:rsidRPr="00F2592C" w:rsidRDefault="00F2592C" w:rsidP="00F2592C">
      <w:pPr>
        <w:numPr>
          <w:ilvl w:val="0"/>
          <w:numId w:val="39"/>
        </w:numPr>
        <w:suppressAutoHyphens/>
        <w:spacing w:after="0" w:line="240" w:lineRule="auto"/>
        <w:contextualSpacing/>
        <w:jc w:val="both"/>
        <w:rPr>
          <w:rFonts w:ascii="Arial" w:eastAsia="Calibri" w:hAnsi="Arial" w:cs="Arial"/>
          <w:iCs/>
        </w:rPr>
      </w:pPr>
      <w:r w:rsidRPr="00F2592C">
        <w:rPr>
          <w:rFonts w:ascii="Arial" w:eastAsia="Calibri" w:hAnsi="Arial" w:cs="Arial"/>
          <w:iCs/>
        </w:rPr>
        <w:t>Ustawa z 7 września 1991 r. o systemie oświaty (tekst jedn.: Dz. U. z 2016 r. poz. 1943 ze zm.).</w:t>
      </w:r>
    </w:p>
    <w:p w:rsidR="00F2592C" w:rsidRPr="00F2592C" w:rsidRDefault="00F2592C" w:rsidP="00F2592C">
      <w:pPr>
        <w:numPr>
          <w:ilvl w:val="0"/>
          <w:numId w:val="39"/>
        </w:numPr>
        <w:suppressAutoHyphens/>
        <w:spacing w:after="0" w:line="240" w:lineRule="auto"/>
        <w:contextualSpacing/>
        <w:rPr>
          <w:rFonts w:ascii="Arial" w:eastAsia="Calibri" w:hAnsi="Arial" w:cs="Arial"/>
          <w:iCs/>
        </w:rPr>
      </w:pPr>
      <w:r w:rsidRPr="00F2592C">
        <w:rPr>
          <w:rFonts w:ascii="Arial" w:eastAsia="Calibri" w:hAnsi="Arial" w:cs="Arial"/>
          <w:iCs/>
        </w:rPr>
        <w:t>Ustawa z 14 grudnia 2016 r. – Prawo oświatowe (Dz. U. z 2017 r. poz. 59).</w:t>
      </w:r>
    </w:p>
    <w:p w:rsidR="00F2592C" w:rsidRPr="00F2592C" w:rsidRDefault="00F2592C" w:rsidP="00F2592C">
      <w:pPr>
        <w:numPr>
          <w:ilvl w:val="0"/>
          <w:numId w:val="39"/>
        </w:numPr>
        <w:suppressAutoHyphens/>
        <w:spacing w:after="0" w:line="240" w:lineRule="auto"/>
        <w:contextualSpacing/>
        <w:jc w:val="both"/>
        <w:rPr>
          <w:rFonts w:ascii="Arial" w:eastAsia="Calibri" w:hAnsi="Arial" w:cs="Arial"/>
          <w:iCs/>
        </w:rPr>
      </w:pPr>
      <w:r w:rsidRPr="00F2592C">
        <w:rPr>
          <w:rFonts w:ascii="Arial" w:eastAsia="Calibri" w:hAnsi="Arial" w:cs="Arial"/>
          <w:iCs/>
        </w:rPr>
        <w:t>Ustawa z 26 października 1982 r. o wychowaniu w trzeźwości i przeciwdziałaniu alkoholizmowi (tekst jedn. Dz. U. z 2016 r. poz. 487).</w:t>
      </w:r>
    </w:p>
    <w:p w:rsidR="00F2592C" w:rsidRPr="00F2592C" w:rsidRDefault="00F2592C" w:rsidP="00F2592C">
      <w:pPr>
        <w:numPr>
          <w:ilvl w:val="0"/>
          <w:numId w:val="39"/>
        </w:numPr>
        <w:suppressAutoHyphens/>
        <w:spacing w:after="0" w:line="240" w:lineRule="auto"/>
        <w:contextualSpacing/>
        <w:jc w:val="both"/>
        <w:rPr>
          <w:rFonts w:ascii="Arial" w:eastAsia="Calibri" w:hAnsi="Arial" w:cs="Arial"/>
          <w:iCs/>
        </w:rPr>
      </w:pPr>
      <w:r w:rsidRPr="00F2592C">
        <w:rPr>
          <w:rFonts w:ascii="Arial" w:eastAsia="Calibri" w:hAnsi="Arial" w:cs="Arial"/>
          <w:iCs/>
        </w:rPr>
        <w:t>Ustawa z 29 lipca 2005 r. o przeciwdziałaniu narkomanii (tekst jedn. Dz. U. z 2017 r. poz. 783).</w:t>
      </w:r>
    </w:p>
    <w:p w:rsidR="00F2592C" w:rsidRPr="00F2592C" w:rsidRDefault="00F2592C" w:rsidP="00F2592C">
      <w:pPr>
        <w:numPr>
          <w:ilvl w:val="0"/>
          <w:numId w:val="39"/>
        </w:numPr>
        <w:suppressAutoHyphens/>
        <w:spacing w:after="0" w:line="240" w:lineRule="auto"/>
        <w:contextualSpacing/>
        <w:jc w:val="both"/>
        <w:rPr>
          <w:rFonts w:ascii="Arial" w:eastAsia="Calibri" w:hAnsi="Arial" w:cs="Arial"/>
          <w:iCs/>
        </w:rPr>
      </w:pPr>
      <w:r w:rsidRPr="00F2592C">
        <w:rPr>
          <w:rFonts w:ascii="Arial" w:eastAsia="Calibri" w:hAnsi="Arial" w:cs="Arial"/>
        </w:rPr>
        <w:t>USTAWA z dnia 7 lipca 2017 r. o zmianie ustawy o przeciwdziałaniu narkomanii oraz ustawy o refundacji leków, środków spożywczych specjalnego przeznaczenia żywieniowego oraz wyrobów medycznych.</w:t>
      </w:r>
    </w:p>
    <w:p w:rsidR="00F2592C" w:rsidRPr="00F2592C" w:rsidRDefault="00F2592C" w:rsidP="00F2592C">
      <w:pPr>
        <w:numPr>
          <w:ilvl w:val="0"/>
          <w:numId w:val="39"/>
        </w:numPr>
        <w:suppressAutoHyphens/>
        <w:spacing w:after="0" w:line="240" w:lineRule="auto"/>
        <w:contextualSpacing/>
        <w:jc w:val="both"/>
        <w:rPr>
          <w:rFonts w:ascii="Arial" w:eastAsia="Calibri" w:hAnsi="Arial" w:cs="Arial"/>
          <w:iCs/>
        </w:rPr>
      </w:pPr>
      <w:r w:rsidRPr="00F2592C">
        <w:rPr>
          <w:rFonts w:ascii="Arial" w:eastAsia="Calibri" w:hAnsi="Arial" w:cs="Arial"/>
          <w:iCs/>
        </w:rPr>
        <w:t>Ustawa z 9 listopada 1995r. o ochronie zdrowia przed następstwami używania tytoniu i wyrobów tytoniowych (tekst jedn. Dz. U. z 2017 r. poz. 957).</w:t>
      </w:r>
    </w:p>
    <w:p w:rsidR="00F2592C" w:rsidRPr="00F2592C" w:rsidRDefault="00F2592C" w:rsidP="00F2592C">
      <w:pPr>
        <w:numPr>
          <w:ilvl w:val="0"/>
          <w:numId w:val="39"/>
        </w:numPr>
        <w:suppressAutoHyphens/>
        <w:spacing w:after="0" w:line="240" w:lineRule="auto"/>
        <w:contextualSpacing/>
        <w:jc w:val="both"/>
        <w:rPr>
          <w:rFonts w:ascii="Arial" w:eastAsia="Calibri" w:hAnsi="Arial" w:cs="Arial"/>
          <w:iCs/>
        </w:rPr>
      </w:pPr>
      <w:r w:rsidRPr="00F2592C">
        <w:rPr>
          <w:rFonts w:ascii="Arial" w:eastAsia="Calibri" w:hAnsi="Arial" w:cs="Arial"/>
          <w:iCs/>
        </w:rPr>
        <w:t>Rozporządzenie Ministra Edukacji Narodowej z 18 sierpnia 2015 r. w sprawie zakresu i form prowadzenia w szkołach i placówkach systemu oświaty działalności wychowawczej, edukacyjnej, informacyjnej i profilaktycznej w celu przeciwdziałania narkomanii(Dz. U. z 2015 r. poz. 1249).</w:t>
      </w:r>
    </w:p>
    <w:p w:rsidR="00F2592C" w:rsidRPr="00F2592C" w:rsidRDefault="00F2592C" w:rsidP="00F2592C">
      <w:pPr>
        <w:numPr>
          <w:ilvl w:val="0"/>
          <w:numId w:val="39"/>
        </w:numPr>
        <w:suppressAutoHyphens/>
        <w:spacing w:after="0" w:line="240" w:lineRule="auto"/>
        <w:contextualSpacing/>
        <w:jc w:val="both"/>
        <w:rPr>
          <w:rFonts w:ascii="Arial" w:eastAsia="Calibri" w:hAnsi="Arial" w:cs="Arial"/>
          <w:iCs/>
        </w:rPr>
      </w:pPr>
      <w:r w:rsidRPr="00F2592C">
        <w:rPr>
          <w:rFonts w:ascii="Arial" w:eastAsia="Calibri" w:hAnsi="Arial" w:cs="Arial"/>
          <w:iCs/>
        </w:rPr>
        <w:t>Rozporządzenie MEN z dnia 11 sierpnia 2017 r. w sprawie wymagań wobec szkół i placówek (Dz. U. z dnia 29 sierpnia 2017 r. poz. 1611)</w:t>
      </w:r>
    </w:p>
    <w:p w:rsidR="00F2592C" w:rsidRPr="00F2592C" w:rsidRDefault="00F2592C" w:rsidP="00F2592C">
      <w:pPr>
        <w:keepNext/>
        <w:numPr>
          <w:ilvl w:val="0"/>
          <w:numId w:val="39"/>
        </w:numPr>
        <w:suppressAutoHyphens/>
        <w:spacing w:after="0" w:line="240" w:lineRule="auto"/>
        <w:outlineLvl w:val="2"/>
        <w:rPr>
          <w:rFonts w:ascii="Arial" w:eastAsia="Times New Roman" w:hAnsi="Arial" w:cs="Arial"/>
          <w:bCs/>
          <w:lang w:eastAsia="pl-PL"/>
        </w:rPr>
      </w:pPr>
      <w:r w:rsidRPr="00F2592C">
        <w:rPr>
          <w:rFonts w:ascii="Arial" w:eastAsia="Times New Roman" w:hAnsi="Arial" w:cs="Arial"/>
          <w:bCs/>
          <w:lang w:eastAsia="zh-CN"/>
        </w:rPr>
        <w:t>Rozporządzenie MEN z dnia 27 sierpnia 2012 r. w sprawie podstawy programowej wychowania przedszkolnego oraz kształcenia ogólnego w poszczególnych typach szkół (</w:t>
      </w:r>
      <w:r w:rsidRPr="00F2592C">
        <w:rPr>
          <w:rFonts w:ascii="Arial" w:eastAsia="Times New Roman" w:hAnsi="Arial" w:cs="Arial"/>
          <w:bCs/>
          <w:lang w:eastAsia="pl-PL"/>
        </w:rPr>
        <w:t>Dz. U. z 2012 r. poz. 977 z pózn. zm.)</w:t>
      </w:r>
    </w:p>
    <w:p w:rsidR="00F2592C" w:rsidRPr="00F2592C" w:rsidRDefault="00F2592C" w:rsidP="00F2592C">
      <w:pPr>
        <w:numPr>
          <w:ilvl w:val="0"/>
          <w:numId w:val="39"/>
        </w:numPr>
        <w:suppressAutoHyphens/>
        <w:spacing w:after="0" w:line="240" w:lineRule="auto"/>
        <w:contextualSpacing/>
        <w:jc w:val="both"/>
        <w:rPr>
          <w:rFonts w:ascii="Arial" w:eastAsia="Calibri" w:hAnsi="Arial" w:cs="Arial"/>
          <w:iCs/>
        </w:rPr>
      </w:pPr>
      <w:r w:rsidRPr="00F2592C">
        <w:rPr>
          <w:rFonts w:ascii="Arial" w:eastAsia="Calibri" w:hAnsi="Arial" w:cs="Arial"/>
          <w:iCs/>
        </w:rPr>
        <w:t>Rozporządzenie MEN z dnia 14 lutego 2017 r. w sprawie podstawy programowej wychowania przedszkolnego oraz podstawy programowej kształcenia ogólnego dla szkoły podstawowej […] (Dz. U. 2017.356)</w:t>
      </w:r>
    </w:p>
    <w:p w:rsidR="00F2592C" w:rsidRPr="00F2592C" w:rsidRDefault="00F2592C" w:rsidP="00F2592C">
      <w:pPr>
        <w:numPr>
          <w:ilvl w:val="0"/>
          <w:numId w:val="39"/>
        </w:numPr>
        <w:suppressAutoHyphens/>
        <w:spacing w:after="0" w:line="240" w:lineRule="auto"/>
        <w:contextualSpacing/>
        <w:jc w:val="both"/>
        <w:rPr>
          <w:rFonts w:ascii="Arial" w:eastAsia="Calibri" w:hAnsi="Arial" w:cs="Arial"/>
          <w:iCs/>
        </w:rPr>
      </w:pPr>
      <w:r w:rsidRPr="00F2592C">
        <w:rPr>
          <w:rFonts w:ascii="Arial" w:eastAsia="Calibri" w:hAnsi="Arial" w:cs="Arial"/>
          <w:iCs/>
        </w:rPr>
        <w:t>Priorytety Ministra Edukacji Narodowej na rok szkolny 2017/2018</w:t>
      </w:r>
    </w:p>
    <w:p w:rsidR="00F2592C" w:rsidRPr="00F2592C" w:rsidRDefault="00F2592C" w:rsidP="00F2592C">
      <w:pPr>
        <w:numPr>
          <w:ilvl w:val="0"/>
          <w:numId w:val="39"/>
        </w:numPr>
        <w:suppressAutoHyphens/>
        <w:spacing w:after="0" w:line="240" w:lineRule="auto"/>
        <w:contextualSpacing/>
        <w:jc w:val="both"/>
        <w:rPr>
          <w:rFonts w:ascii="Arial" w:eastAsia="Calibri" w:hAnsi="Arial" w:cs="Arial"/>
          <w:iCs/>
        </w:rPr>
      </w:pPr>
      <w:r w:rsidRPr="00F2592C">
        <w:rPr>
          <w:rFonts w:ascii="Arial" w:eastAsia="Calibri" w:hAnsi="Arial" w:cs="Arial"/>
          <w:iCs/>
        </w:rPr>
        <w:t>Statut ZSOiZ w Czyżewie</w:t>
      </w:r>
    </w:p>
    <w:p w:rsidR="00F2592C" w:rsidRPr="00F2592C" w:rsidRDefault="00F2592C" w:rsidP="00F2592C">
      <w:pPr>
        <w:numPr>
          <w:ilvl w:val="0"/>
          <w:numId w:val="39"/>
        </w:numPr>
        <w:suppressAutoHyphens/>
        <w:spacing w:after="0" w:line="240" w:lineRule="auto"/>
        <w:contextualSpacing/>
        <w:jc w:val="both"/>
        <w:rPr>
          <w:rFonts w:ascii="Arial" w:eastAsia="Calibri" w:hAnsi="Arial" w:cs="Arial"/>
          <w:iCs/>
        </w:rPr>
      </w:pPr>
      <w:r w:rsidRPr="00F2592C">
        <w:rPr>
          <w:rFonts w:ascii="Arial" w:eastAsia="Calibri" w:hAnsi="Arial" w:cs="Arial"/>
          <w:iCs/>
        </w:rPr>
        <w:t>Koncepcja pracy szkoły</w:t>
      </w:r>
    </w:p>
    <w:bookmarkEnd w:id="0"/>
    <w:p w:rsidR="00F2592C" w:rsidRPr="00F2592C" w:rsidRDefault="00F2592C" w:rsidP="00F2592C">
      <w:pPr>
        <w:widowControl w:val="0"/>
        <w:suppressAutoHyphens/>
        <w:autoSpaceDE w:val="0"/>
        <w:spacing w:after="0" w:line="240" w:lineRule="auto"/>
        <w:ind w:left="360"/>
        <w:jc w:val="both"/>
        <w:rPr>
          <w:rFonts w:ascii="Arial" w:eastAsia="Times New Roman" w:hAnsi="Arial" w:cs="Arial"/>
          <w:bCs/>
          <w:i/>
          <w:iCs/>
          <w:caps/>
          <w:szCs w:val="24"/>
          <w:lang w:eastAsia="zh-CN"/>
        </w:rPr>
      </w:pPr>
    </w:p>
    <w:p w:rsidR="00F2592C" w:rsidRPr="00F2592C" w:rsidRDefault="00F2592C" w:rsidP="00F2592C">
      <w:pPr>
        <w:widowControl w:val="0"/>
        <w:suppressAutoHyphens/>
        <w:autoSpaceDE w:val="0"/>
        <w:spacing w:after="0" w:line="240" w:lineRule="auto"/>
        <w:ind w:firstLine="142"/>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2.    Diagnoza sytuacji wychowawczej środowiska szkolnego.</w:t>
      </w:r>
    </w:p>
    <w:p w:rsidR="00F2592C" w:rsidRPr="00F2592C" w:rsidRDefault="00F2592C" w:rsidP="00F2592C">
      <w:pPr>
        <w:widowControl w:val="0"/>
        <w:suppressAutoHyphens/>
        <w:autoSpaceDE w:val="0"/>
        <w:spacing w:after="0" w:line="240" w:lineRule="auto"/>
        <w:ind w:left="708"/>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Badania przeprowadzone w ubiegłym roku szkolnym w miesiącu czerwcu 2017 r. za pomocą ankiety ,, Moja Szkoła” wskazują, iż problemy występujące w szkole dotyczą głównie:</w:t>
      </w:r>
    </w:p>
    <w:p w:rsidR="00F2592C" w:rsidRPr="00F2592C" w:rsidRDefault="00F2592C" w:rsidP="00F2592C">
      <w:pPr>
        <w:widowControl w:val="0"/>
        <w:numPr>
          <w:ilvl w:val="0"/>
          <w:numId w:val="18"/>
        </w:numPr>
        <w:suppressAutoHyphens/>
        <w:autoSpaceDE w:val="0"/>
        <w:spacing w:after="0" w:line="240" w:lineRule="auto"/>
        <w:ind w:left="862" w:hanging="360"/>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naruszania przez uczniów dyscypliny szkolnej,</w:t>
      </w:r>
    </w:p>
    <w:p w:rsidR="00F2592C" w:rsidRPr="00F2592C" w:rsidRDefault="00F2592C" w:rsidP="00F2592C">
      <w:pPr>
        <w:widowControl w:val="0"/>
        <w:numPr>
          <w:ilvl w:val="0"/>
          <w:numId w:val="18"/>
        </w:numPr>
        <w:suppressAutoHyphens/>
        <w:autoSpaceDE w:val="0"/>
        <w:spacing w:after="0" w:line="240" w:lineRule="auto"/>
        <w:ind w:left="862" w:hanging="360"/>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niskiej motywacji do uczenia się,</w:t>
      </w:r>
    </w:p>
    <w:p w:rsidR="00F2592C" w:rsidRPr="00F2592C" w:rsidRDefault="00F2592C" w:rsidP="00F2592C">
      <w:pPr>
        <w:widowControl w:val="0"/>
        <w:numPr>
          <w:ilvl w:val="0"/>
          <w:numId w:val="18"/>
        </w:numPr>
        <w:suppressAutoHyphens/>
        <w:autoSpaceDE w:val="0"/>
        <w:spacing w:after="0" w:line="240" w:lineRule="auto"/>
        <w:ind w:left="709" w:hanging="207"/>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podejmowania przez uczniów zachowań ryzykownych tj. wagarowanie, palenie papierosów i spożywanie alkoholu,</w:t>
      </w:r>
    </w:p>
    <w:p w:rsidR="00F2592C" w:rsidRPr="00F2592C" w:rsidRDefault="00F2592C" w:rsidP="00F2592C">
      <w:pPr>
        <w:widowControl w:val="0"/>
        <w:numPr>
          <w:ilvl w:val="0"/>
          <w:numId w:val="18"/>
        </w:numPr>
        <w:suppressAutoHyphens/>
        <w:autoSpaceDE w:val="0"/>
        <w:spacing w:after="0" w:line="240" w:lineRule="auto"/>
        <w:ind w:left="862" w:hanging="360"/>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niskiej frekwencji na zajęciach,</w:t>
      </w:r>
    </w:p>
    <w:p w:rsidR="00F2592C" w:rsidRPr="00F2592C" w:rsidRDefault="00F2592C" w:rsidP="00F2592C">
      <w:pPr>
        <w:widowControl w:val="0"/>
        <w:numPr>
          <w:ilvl w:val="0"/>
          <w:numId w:val="18"/>
        </w:numPr>
        <w:suppressAutoHyphens/>
        <w:autoSpaceDE w:val="0"/>
        <w:spacing w:after="0" w:line="240" w:lineRule="auto"/>
        <w:ind w:left="862" w:hanging="360"/>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zarządzanie sobą w czasie wolnym,</w:t>
      </w:r>
    </w:p>
    <w:p w:rsidR="00F2592C" w:rsidRPr="00F2592C" w:rsidRDefault="00F2592C" w:rsidP="00F2592C">
      <w:pPr>
        <w:widowControl w:val="0"/>
        <w:numPr>
          <w:ilvl w:val="0"/>
          <w:numId w:val="18"/>
        </w:numPr>
        <w:suppressAutoHyphens/>
        <w:autoSpaceDE w:val="0"/>
        <w:spacing w:after="0" w:line="240" w:lineRule="auto"/>
        <w:ind w:left="862" w:hanging="360"/>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współpracy z rodzicami,</w:t>
      </w:r>
    </w:p>
    <w:p w:rsidR="00F2592C" w:rsidRPr="00F2592C" w:rsidRDefault="00F2592C" w:rsidP="00F2592C">
      <w:pPr>
        <w:widowControl w:val="0"/>
        <w:numPr>
          <w:ilvl w:val="0"/>
          <w:numId w:val="18"/>
        </w:numPr>
        <w:suppressAutoHyphens/>
        <w:autoSpaceDE w:val="0"/>
        <w:spacing w:after="0" w:line="240" w:lineRule="auto"/>
        <w:ind w:left="862" w:hanging="360"/>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umiejętności interpersonalnych.</w:t>
      </w:r>
    </w:p>
    <w:p w:rsidR="00F2592C" w:rsidRPr="00F2592C" w:rsidRDefault="00F2592C" w:rsidP="00F2592C">
      <w:pPr>
        <w:widowControl w:val="0"/>
        <w:suppressAutoHyphens/>
        <w:autoSpaceDE w:val="0"/>
        <w:spacing w:after="0" w:line="240" w:lineRule="auto"/>
        <w:jc w:val="both"/>
        <w:rPr>
          <w:rFonts w:ascii="Arial" w:eastAsia="Times New Roman" w:hAnsi="Arial" w:cs="Arial"/>
          <w:bC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 w:val="24"/>
          <w:szCs w:val="24"/>
          <w:lang w:eastAsia="zh-CN"/>
        </w:rPr>
      </w:pPr>
    </w:p>
    <w:p w:rsidR="00F2592C" w:rsidRPr="00F2592C" w:rsidRDefault="00F2592C" w:rsidP="00F2592C">
      <w:pPr>
        <w:widowControl w:val="0"/>
        <w:suppressAutoHyphens/>
        <w:autoSpaceDE w:val="0"/>
        <w:spacing w:after="0" w:line="240" w:lineRule="auto"/>
        <w:ind w:firstLine="142"/>
        <w:jc w:val="both"/>
        <w:rPr>
          <w:rFonts w:ascii="Arial" w:eastAsia="Times New Roman" w:hAnsi="Arial" w:cs="Arial"/>
          <w:bCs/>
          <w:caps/>
          <w:color w:val="FF0000"/>
          <w:szCs w:val="24"/>
          <w:lang w:eastAsia="zh-CN"/>
        </w:rPr>
      </w:pPr>
    </w:p>
    <w:p w:rsidR="00F2592C" w:rsidRPr="00F2592C" w:rsidRDefault="00F2592C" w:rsidP="00F2592C">
      <w:pPr>
        <w:widowControl w:val="0"/>
        <w:suppressAutoHyphens/>
        <w:autoSpaceDE w:val="0"/>
        <w:spacing w:after="0" w:line="240" w:lineRule="auto"/>
        <w:ind w:firstLine="142"/>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3.    Przyjęta MISJA i wizja szkoły.</w:t>
      </w:r>
    </w:p>
    <w:p w:rsidR="00F2592C" w:rsidRPr="00F2592C" w:rsidRDefault="00F2592C" w:rsidP="00F2592C">
      <w:pPr>
        <w:tabs>
          <w:tab w:val="left" w:pos="993"/>
        </w:tabs>
        <w:spacing w:after="0" w:line="360" w:lineRule="auto"/>
        <w:ind w:left="708" w:right="40" w:firstLine="328"/>
        <w:jc w:val="both"/>
        <w:rPr>
          <w:rFonts w:ascii="Arial" w:eastAsia="Times New Roman" w:hAnsi="Arial" w:cs="Arial"/>
          <w:szCs w:val="24"/>
          <w:lang w:eastAsia="pl-PL"/>
        </w:rPr>
      </w:pPr>
    </w:p>
    <w:p w:rsidR="00F2592C" w:rsidRPr="00F2592C" w:rsidRDefault="00F2592C" w:rsidP="00F2592C">
      <w:pPr>
        <w:tabs>
          <w:tab w:val="left" w:pos="993"/>
        </w:tabs>
        <w:spacing w:after="0"/>
        <w:ind w:right="40"/>
        <w:jc w:val="both"/>
        <w:rPr>
          <w:rFonts w:ascii="Arial" w:eastAsia="Times New Roman" w:hAnsi="Arial" w:cs="Arial"/>
          <w:szCs w:val="24"/>
          <w:lang w:eastAsia="pl-PL"/>
        </w:rPr>
      </w:pPr>
      <w:r w:rsidRPr="00F2592C">
        <w:rPr>
          <w:rFonts w:ascii="Arial" w:eastAsia="Times New Roman" w:hAnsi="Arial" w:cs="Arial"/>
          <w:b/>
          <w:bCs/>
          <w:szCs w:val="24"/>
          <w:shd w:val="clear" w:color="auto" w:fill="FFFFFF"/>
          <w:lang w:eastAsia="pl-PL"/>
        </w:rPr>
        <w:t>Misja szkoły:</w:t>
      </w:r>
    </w:p>
    <w:p w:rsidR="00F2592C" w:rsidRPr="00F2592C" w:rsidRDefault="00F2592C" w:rsidP="00F2592C">
      <w:pPr>
        <w:tabs>
          <w:tab w:val="left" w:pos="993"/>
        </w:tabs>
        <w:spacing w:after="0"/>
        <w:ind w:left="708" w:right="40" w:firstLine="328"/>
        <w:jc w:val="both"/>
        <w:rPr>
          <w:rFonts w:ascii="Arial" w:eastAsia="Times New Roman" w:hAnsi="Arial" w:cs="Arial"/>
          <w:b/>
          <w:bCs/>
          <w:szCs w:val="24"/>
          <w:shd w:val="clear" w:color="auto" w:fill="FFFFFF"/>
          <w:lang w:eastAsia="pl-PL"/>
        </w:rPr>
      </w:pPr>
      <w:r w:rsidRPr="00F2592C">
        <w:rPr>
          <w:rFonts w:ascii="Arial" w:eastAsia="Times New Roman" w:hAnsi="Arial" w:cs="Arial"/>
          <w:szCs w:val="24"/>
          <w:lang w:eastAsia="pl-PL"/>
        </w:rPr>
        <w:t>Jesteśmy szkołą, która obierając sobie za Patrona Stefana Kardynała Wyszyń</w:t>
      </w:r>
      <w:r w:rsidRPr="00F2592C">
        <w:rPr>
          <w:rFonts w:ascii="Arial" w:eastAsia="Times New Roman" w:hAnsi="Arial" w:cs="Arial"/>
          <w:szCs w:val="24"/>
          <w:lang w:eastAsia="pl-PL"/>
        </w:rPr>
        <w:softHyphen/>
        <w:t>skiego każdego dnia dąży do przejęcia Jego</w:t>
      </w:r>
      <w:r w:rsidRPr="00F2592C">
        <w:rPr>
          <w:rFonts w:ascii="Arial" w:eastAsia="Times New Roman" w:hAnsi="Arial" w:cs="Arial"/>
          <w:b/>
          <w:bCs/>
          <w:szCs w:val="24"/>
          <w:shd w:val="clear" w:color="auto" w:fill="FFFFFF"/>
          <w:lang w:eastAsia="pl-PL"/>
        </w:rPr>
        <w:t xml:space="preserve"> ,,Dziedzictwa".</w:t>
      </w:r>
      <w:r w:rsidRPr="00F2592C">
        <w:rPr>
          <w:rFonts w:ascii="Arial" w:eastAsia="Times New Roman" w:hAnsi="Arial" w:cs="Arial"/>
          <w:szCs w:val="24"/>
          <w:lang w:eastAsia="pl-PL"/>
        </w:rPr>
        <w:t xml:space="preserve"> Staramy się wcielać w życie wartości, którym był wierny Prymas Tysiąclecia. Właściwie rozumiemy i zapeł</w:t>
      </w:r>
      <w:r w:rsidRPr="00F2592C">
        <w:rPr>
          <w:rFonts w:ascii="Arial" w:eastAsia="Times New Roman" w:hAnsi="Arial" w:cs="Arial"/>
          <w:szCs w:val="24"/>
          <w:lang w:eastAsia="pl-PL"/>
        </w:rPr>
        <w:softHyphen/>
        <w:t>niamy treścią takie słowa jak:</w:t>
      </w:r>
      <w:r w:rsidRPr="00F2592C">
        <w:rPr>
          <w:rFonts w:ascii="Arial" w:eastAsia="Times New Roman" w:hAnsi="Arial" w:cs="Arial"/>
          <w:b/>
          <w:bCs/>
          <w:szCs w:val="24"/>
          <w:shd w:val="clear" w:color="auto" w:fill="FFFFFF"/>
          <w:lang w:eastAsia="pl-PL"/>
        </w:rPr>
        <w:t xml:space="preserve"> wolność, godność, prawda, umiłowanie Ojczyzny.</w:t>
      </w:r>
    </w:p>
    <w:p w:rsidR="00F2592C" w:rsidRPr="00F2592C" w:rsidRDefault="00F2592C" w:rsidP="00F2592C">
      <w:pPr>
        <w:suppressAutoHyphens/>
        <w:spacing w:after="0" w:line="360" w:lineRule="auto"/>
        <w:contextualSpacing/>
        <w:rPr>
          <w:rFonts w:ascii="Arial" w:eastAsia="Times New Roman" w:hAnsi="Arial" w:cs="Arial"/>
          <w:b/>
          <w:bCs/>
          <w:caps/>
          <w:szCs w:val="24"/>
          <w:lang w:eastAsia="pl-PL"/>
        </w:rPr>
      </w:pPr>
      <w:r w:rsidRPr="00F2592C">
        <w:rPr>
          <w:rFonts w:ascii="Arial" w:eastAsia="Times New Roman" w:hAnsi="Arial" w:cs="Arial"/>
          <w:b/>
          <w:bCs/>
          <w:szCs w:val="24"/>
          <w:lang w:eastAsia="pl-PL"/>
        </w:rPr>
        <w:t>Wizja szkoły:</w:t>
      </w:r>
    </w:p>
    <w:p w:rsidR="00F2592C" w:rsidRPr="00F2592C" w:rsidRDefault="00F2592C" w:rsidP="00F2592C">
      <w:pPr>
        <w:numPr>
          <w:ilvl w:val="0"/>
          <w:numId w:val="21"/>
        </w:numPr>
        <w:tabs>
          <w:tab w:val="left" w:pos="649"/>
          <w:tab w:val="left" w:pos="2444"/>
        </w:tabs>
        <w:suppressAutoHyphens/>
        <w:spacing w:after="0" w:line="240" w:lineRule="auto"/>
        <w:ind w:right="320"/>
        <w:jc w:val="both"/>
        <w:rPr>
          <w:rFonts w:ascii="Arial" w:eastAsia="Times New Roman" w:hAnsi="Arial" w:cs="Arial"/>
          <w:szCs w:val="24"/>
          <w:lang w:eastAsia="pl-PL"/>
        </w:rPr>
      </w:pPr>
      <w:r w:rsidRPr="00F2592C">
        <w:rPr>
          <w:rFonts w:ascii="Arial" w:eastAsia="Times New Roman" w:hAnsi="Arial" w:cs="Arial"/>
          <w:szCs w:val="24"/>
          <w:lang w:eastAsia="pl-PL"/>
        </w:rPr>
        <w:t xml:space="preserve">  Tworzymy społeczność szkolną opartą na życzliwej, serdecznej atmosferze, wzajem</w:t>
      </w:r>
      <w:r w:rsidRPr="00F2592C">
        <w:rPr>
          <w:rFonts w:ascii="Arial" w:eastAsia="Times New Roman" w:hAnsi="Arial" w:cs="Arial"/>
          <w:szCs w:val="24"/>
          <w:lang w:eastAsia="pl-PL"/>
        </w:rPr>
        <w:softHyphen/>
        <w:t xml:space="preserve">nym   szacunku, tolerancji i zaufaniu. </w:t>
      </w:r>
    </w:p>
    <w:p w:rsidR="00F2592C" w:rsidRPr="00F2592C" w:rsidRDefault="00F2592C" w:rsidP="00F2592C">
      <w:pPr>
        <w:numPr>
          <w:ilvl w:val="0"/>
          <w:numId w:val="21"/>
        </w:numPr>
        <w:tabs>
          <w:tab w:val="left" w:pos="649"/>
          <w:tab w:val="left" w:pos="2444"/>
        </w:tabs>
        <w:suppressAutoHyphens/>
        <w:spacing w:after="0" w:line="240" w:lineRule="auto"/>
        <w:ind w:right="320"/>
        <w:jc w:val="both"/>
        <w:rPr>
          <w:rFonts w:ascii="Arial" w:eastAsia="Times New Roman" w:hAnsi="Arial" w:cs="Arial"/>
          <w:szCs w:val="24"/>
          <w:lang w:eastAsia="pl-PL"/>
        </w:rPr>
      </w:pPr>
      <w:r w:rsidRPr="00F2592C">
        <w:rPr>
          <w:rFonts w:ascii="Arial" w:eastAsia="Times New Roman" w:hAnsi="Arial" w:cs="Arial"/>
          <w:szCs w:val="24"/>
          <w:lang w:eastAsia="pl-PL"/>
        </w:rPr>
        <w:t xml:space="preserve">  Każdy z nas (uczniowie, rodzice, pracownicy szkoły) jest człowiekiem wolnym, który świadomie wstąpił do tej społeczności, czuje się za nią odpowiedzialny i stara się ją współtworzyć.</w:t>
      </w:r>
    </w:p>
    <w:p w:rsidR="00F2592C" w:rsidRPr="00F2592C" w:rsidRDefault="00F2592C" w:rsidP="00F2592C">
      <w:pPr>
        <w:numPr>
          <w:ilvl w:val="0"/>
          <w:numId w:val="21"/>
        </w:numPr>
        <w:tabs>
          <w:tab w:val="left" w:pos="625"/>
          <w:tab w:val="left" w:pos="851"/>
        </w:tabs>
        <w:suppressAutoHyphens/>
        <w:spacing w:after="0" w:line="240" w:lineRule="auto"/>
        <w:ind w:right="40"/>
        <w:jc w:val="both"/>
        <w:rPr>
          <w:rFonts w:ascii="Arial" w:eastAsia="Times New Roman" w:hAnsi="Arial" w:cs="Arial"/>
          <w:szCs w:val="24"/>
          <w:lang w:eastAsia="pl-PL"/>
        </w:rPr>
      </w:pPr>
      <w:r w:rsidRPr="00F2592C">
        <w:rPr>
          <w:rFonts w:ascii="Arial" w:eastAsia="Times New Roman" w:hAnsi="Arial" w:cs="Arial"/>
          <w:szCs w:val="24"/>
          <w:lang w:eastAsia="pl-PL"/>
        </w:rPr>
        <w:t>Wychowanie stanowi integralną całość z nauczaniem i jest zasadniczym</w:t>
      </w:r>
      <w:r w:rsidRPr="00F2592C">
        <w:rPr>
          <w:rFonts w:ascii="Arial" w:eastAsia="Times New Roman" w:hAnsi="Arial" w:cs="Arial"/>
          <w:b/>
          <w:bCs/>
          <w:szCs w:val="24"/>
          <w:shd w:val="clear" w:color="auto" w:fill="FFFFFF"/>
          <w:lang w:eastAsia="pl-PL"/>
        </w:rPr>
        <w:t xml:space="preserve"> zadaniem szkoły i  wszystkich jej pracowników.</w:t>
      </w:r>
      <w:r w:rsidRPr="00F2592C">
        <w:rPr>
          <w:rFonts w:ascii="Arial" w:eastAsia="Times New Roman" w:hAnsi="Arial" w:cs="Arial"/>
          <w:szCs w:val="24"/>
          <w:lang w:eastAsia="pl-PL"/>
        </w:rPr>
        <w:t xml:space="preserve"> </w:t>
      </w:r>
    </w:p>
    <w:p w:rsidR="00F2592C" w:rsidRPr="00F2592C" w:rsidRDefault="00F2592C" w:rsidP="00F2592C">
      <w:pPr>
        <w:numPr>
          <w:ilvl w:val="0"/>
          <w:numId w:val="21"/>
        </w:numPr>
        <w:tabs>
          <w:tab w:val="left" w:pos="625"/>
          <w:tab w:val="left" w:pos="851"/>
        </w:tabs>
        <w:suppressAutoHyphens/>
        <w:spacing w:after="0" w:line="240" w:lineRule="auto"/>
        <w:ind w:right="40"/>
        <w:jc w:val="both"/>
        <w:rPr>
          <w:rFonts w:ascii="Arial" w:eastAsia="Times New Roman" w:hAnsi="Arial" w:cs="Arial"/>
          <w:szCs w:val="24"/>
          <w:lang w:eastAsia="pl-PL"/>
        </w:rPr>
      </w:pPr>
      <w:r w:rsidRPr="00F2592C">
        <w:rPr>
          <w:rFonts w:ascii="Arial" w:eastAsia="Times New Roman" w:hAnsi="Arial" w:cs="Arial"/>
          <w:szCs w:val="24"/>
          <w:lang w:eastAsia="pl-PL"/>
        </w:rPr>
        <w:t>Pierwotne i największe prawo do wychowania swoich dzieci posiadają rodzice, z któ</w:t>
      </w:r>
      <w:r w:rsidRPr="00F2592C">
        <w:rPr>
          <w:rFonts w:ascii="Arial" w:eastAsia="Times New Roman" w:hAnsi="Arial" w:cs="Arial"/>
          <w:szCs w:val="24"/>
          <w:lang w:eastAsia="pl-PL"/>
        </w:rPr>
        <w:softHyphen/>
        <w:t xml:space="preserve">rym szkoła  współpracuje, i nie ponosi całkowitej odpowiedzialności za to dzieło. </w:t>
      </w:r>
    </w:p>
    <w:p w:rsidR="00F2592C" w:rsidRPr="00F2592C" w:rsidRDefault="00F2592C" w:rsidP="00F2592C">
      <w:pPr>
        <w:numPr>
          <w:ilvl w:val="0"/>
          <w:numId w:val="21"/>
        </w:numPr>
        <w:tabs>
          <w:tab w:val="left" w:pos="625"/>
          <w:tab w:val="left" w:pos="851"/>
        </w:tabs>
        <w:suppressAutoHyphens/>
        <w:spacing w:after="0" w:line="240" w:lineRule="auto"/>
        <w:ind w:right="40"/>
        <w:jc w:val="both"/>
        <w:rPr>
          <w:rFonts w:ascii="Arial" w:eastAsia="Times New Roman" w:hAnsi="Arial" w:cs="Arial"/>
          <w:szCs w:val="24"/>
          <w:lang w:eastAsia="pl-PL"/>
        </w:rPr>
      </w:pPr>
      <w:r w:rsidRPr="00F2592C">
        <w:rPr>
          <w:rFonts w:ascii="Arial" w:eastAsia="Times New Roman" w:hAnsi="Arial" w:cs="Arial"/>
          <w:szCs w:val="24"/>
          <w:lang w:eastAsia="pl-PL"/>
        </w:rPr>
        <w:t xml:space="preserve">Istotą działań wychowawczych naszej szkoły jest wspólne działanie wszystkich, którzy mają kontakt z uczniami zgodnie z przyjętym programem. </w:t>
      </w:r>
    </w:p>
    <w:p w:rsidR="00F2592C" w:rsidRPr="00F2592C" w:rsidRDefault="00F2592C" w:rsidP="00F2592C">
      <w:pPr>
        <w:numPr>
          <w:ilvl w:val="0"/>
          <w:numId w:val="21"/>
        </w:numPr>
        <w:tabs>
          <w:tab w:val="left" w:pos="625"/>
          <w:tab w:val="left" w:pos="851"/>
        </w:tabs>
        <w:suppressAutoHyphens/>
        <w:spacing w:after="0" w:line="240" w:lineRule="auto"/>
        <w:ind w:right="40"/>
        <w:jc w:val="both"/>
        <w:rPr>
          <w:rFonts w:ascii="Arial" w:eastAsia="Times New Roman" w:hAnsi="Arial" w:cs="Arial"/>
          <w:szCs w:val="24"/>
          <w:lang w:eastAsia="pl-PL"/>
        </w:rPr>
      </w:pPr>
      <w:r w:rsidRPr="00F2592C">
        <w:rPr>
          <w:rFonts w:ascii="Arial" w:eastAsia="Times New Roman" w:hAnsi="Arial" w:cs="Arial"/>
          <w:szCs w:val="24"/>
          <w:lang w:eastAsia="pl-PL"/>
        </w:rPr>
        <w:t>Wszyscy powinni pamiętać, że wychowują przede wszystkim własnym przykładem, wier</w:t>
      </w:r>
      <w:r w:rsidRPr="00F2592C">
        <w:rPr>
          <w:rFonts w:ascii="Arial" w:eastAsia="Times New Roman" w:hAnsi="Arial" w:cs="Arial"/>
          <w:szCs w:val="24"/>
          <w:lang w:eastAsia="pl-PL"/>
        </w:rPr>
        <w:softHyphen/>
        <w:t>nością wyznaczonym normom etycznym.</w:t>
      </w:r>
    </w:p>
    <w:p w:rsidR="00F2592C" w:rsidRPr="00F2592C" w:rsidRDefault="00F2592C" w:rsidP="00F2592C">
      <w:pPr>
        <w:widowControl w:val="0"/>
        <w:suppressAutoHyphens/>
        <w:autoSpaceDE w:val="0"/>
        <w:spacing w:after="0" w:line="240" w:lineRule="auto"/>
        <w:ind w:left="142"/>
        <w:jc w:val="both"/>
        <w:rPr>
          <w:rFonts w:ascii="Arial" w:eastAsia="Times New Roman" w:hAnsi="Arial" w:cs="Arial"/>
          <w:bCs/>
          <w:i/>
          <w:iCs/>
          <w:caps/>
          <w:szCs w:val="24"/>
          <w:lang w:eastAsia="zh-CN"/>
        </w:rPr>
      </w:pPr>
    </w:p>
    <w:p w:rsidR="00F2592C" w:rsidRPr="00F2592C" w:rsidRDefault="00F2592C" w:rsidP="00F2592C">
      <w:pPr>
        <w:widowControl w:val="0"/>
        <w:suppressAutoHyphens/>
        <w:autoSpaceDE w:val="0"/>
        <w:spacing w:after="0" w:line="240" w:lineRule="auto"/>
        <w:ind w:left="142"/>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4.    PrzyjętY MODEL ABSOLWENTA.</w:t>
      </w:r>
    </w:p>
    <w:p w:rsidR="00F2592C" w:rsidRPr="00F2592C" w:rsidRDefault="00F2592C" w:rsidP="00F2592C">
      <w:pPr>
        <w:widowControl w:val="0"/>
        <w:suppressAutoHyphens/>
        <w:autoSpaceDE w:val="0"/>
        <w:spacing w:after="0" w:line="240" w:lineRule="auto"/>
        <w:ind w:left="142"/>
        <w:jc w:val="both"/>
        <w:rPr>
          <w:rFonts w:ascii="Arial" w:eastAsia="Times New Roman" w:hAnsi="Arial" w:cs="Arial"/>
          <w:bCs/>
          <w:caps/>
          <w:szCs w:val="24"/>
          <w:lang w:eastAsia="zh-CN"/>
        </w:rPr>
      </w:pPr>
    </w:p>
    <w:p w:rsidR="00F2592C" w:rsidRPr="00F2592C" w:rsidRDefault="00F2592C" w:rsidP="00F2592C">
      <w:pPr>
        <w:spacing w:after="0"/>
        <w:ind w:firstLine="708"/>
        <w:jc w:val="both"/>
        <w:rPr>
          <w:rFonts w:ascii="Arial" w:eastAsia="Times New Roman" w:hAnsi="Arial" w:cs="Arial"/>
          <w:szCs w:val="24"/>
          <w:lang w:eastAsia="pl-PL"/>
        </w:rPr>
      </w:pPr>
      <w:r w:rsidRPr="00F2592C">
        <w:rPr>
          <w:rFonts w:ascii="Arial" w:eastAsia="Times New Roman" w:hAnsi="Arial" w:cs="Arial"/>
          <w:szCs w:val="24"/>
          <w:lang w:eastAsia="pl-PL"/>
        </w:rPr>
        <w:t>Chcemy, aby absolwent naszej szkoły:</w:t>
      </w:r>
    </w:p>
    <w:p w:rsidR="00F2592C" w:rsidRPr="00F2592C" w:rsidRDefault="00F2592C" w:rsidP="00F2592C">
      <w:pPr>
        <w:numPr>
          <w:ilvl w:val="0"/>
          <w:numId w:val="5"/>
        </w:numPr>
        <w:tabs>
          <w:tab w:val="left" w:pos="709"/>
        </w:tabs>
        <w:suppressAutoHyphens/>
        <w:spacing w:after="0" w:line="240" w:lineRule="auto"/>
        <w:ind w:left="709" w:right="40" w:hanging="567"/>
        <w:jc w:val="both"/>
        <w:rPr>
          <w:rFonts w:ascii="Arial" w:eastAsia="Times New Roman" w:hAnsi="Arial" w:cs="Arial"/>
          <w:szCs w:val="24"/>
          <w:lang w:eastAsia="pl-PL"/>
        </w:rPr>
      </w:pPr>
      <w:r w:rsidRPr="00F2592C">
        <w:rPr>
          <w:rFonts w:ascii="Arial" w:eastAsia="Times New Roman" w:hAnsi="Arial" w:cs="Arial"/>
          <w:szCs w:val="24"/>
          <w:lang w:eastAsia="pl-PL"/>
        </w:rPr>
        <w:t>był człowiekiem prawym, posiadającym rzetelną wiedzę, przygotowanym do godnego i mądrego życia we współczesnym świecie,</w:t>
      </w:r>
    </w:p>
    <w:p w:rsidR="00F2592C" w:rsidRPr="00F2592C" w:rsidRDefault="00F2592C" w:rsidP="00F2592C">
      <w:pPr>
        <w:numPr>
          <w:ilvl w:val="0"/>
          <w:numId w:val="5"/>
        </w:numPr>
        <w:tabs>
          <w:tab w:val="left" w:pos="709"/>
        </w:tabs>
        <w:suppressAutoHyphens/>
        <w:spacing w:after="0" w:line="240" w:lineRule="auto"/>
        <w:ind w:left="709" w:hanging="567"/>
        <w:jc w:val="both"/>
        <w:rPr>
          <w:rFonts w:ascii="Arial" w:eastAsia="Times New Roman" w:hAnsi="Arial" w:cs="Arial"/>
          <w:szCs w:val="24"/>
          <w:lang w:eastAsia="pl-PL"/>
        </w:rPr>
      </w:pPr>
      <w:r w:rsidRPr="00F2592C">
        <w:rPr>
          <w:rFonts w:ascii="Arial" w:eastAsia="Times New Roman" w:hAnsi="Arial" w:cs="Arial"/>
          <w:szCs w:val="24"/>
          <w:lang w:eastAsia="pl-PL"/>
        </w:rPr>
        <w:t>był przygotowany do podejmowania dojrzałych, odpowiedzialnych decyzji, powinien po</w:t>
      </w:r>
      <w:r w:rsidRPr="00F2592C">
        <w:rPr>
          <w:rFonts w:ascii="Arial" w:eastAsia="Times New Roman" w:hAnsi="Arial" w:cs="Arial"/>
          <w:szCs w:val="24"/>
          <w:lang w:eastAsia="pl-PL"/>
        </w:rPr>
        <w:softHyphen/>
        <w:t>dejmować trud odpowiedzialności za siebie, innych, a także za losy swojej Ojczyzny,</w:t>
      </w:r>
    </w:p>
    <w:p w:rsidR="00F2592C" w:rsidRPr="00F2592C" w:rsidRDefault="00F2592C" w:rsidP="00F2592C">
      <w:pPr>
        <w:numPr>
          <w:ilvl w:val="0"/>
          <w:numId w:val="5"/>
        </w:numPr>
        <w:tabs>
          <w:tab w:val="left" w:pos="709"/>
        </w:tabs>
        <w:suppressAutoHyphens/>
        <w:spacing w:after="0" w:line="240" w:lineRule="auto"/>
        <w:ind w:left="709" w:right="40" w:hanging="567"/>
        <w:jc w:val="both"/>
        <w:rPr>
          <w:rFonts w:ascii="Arial" w:eastAsia="Times New Roman" w:hAnsi="Arial" w:cs="Arial"/>
          <w:szCs w:val="24"/>
          <w:lang w:eastAsia="pl-PL"/>
        </w:rPr>
      </w:pPr>
      <w:r w:rsidRPr="00F2592C">
        <w:rPr>
          <w:rFonts w:ascii="Arial" w:eastAsia="Times New Roman" w:hAnsi="Arial" w:cs="Arial"/>
          <w:szCs w:val="24"/>
          <w:lang w:eastAsia="pl-PL"/>
        </w:rPr>
        <w:t>powinien znać i szanować historię, kulturę i tradycję narodową z jej regionalnym bogac</w:t>
      </w:r>
      <w:r w:rsidRPr="00F2592C">
        <w:rPr>
          <w:rFonts w:ascii="Arial" w:eastAsia="Times New Roman" w:hAnsi="Arial" w:cs="Arial"/>
          <w:szCs w:val="24"/>
          <w:lang w:eastAsia="pl-PL"/>
        </w:rPr>
        <w:softHyphen/>
        <w:t>twem, przejawiać wrażliwość na otaczającą przyrodę,</w:t>
      </w:r>
    </w:p>
    <w:p w:rsidR="00F2592C" w:rsidRPr="00F2592C" w:rsidRDefault="00F2592C" w:rsidP="00F2592C">
      <w:pPr>
        <w:numPr>
          <w:ilvl w:val="0"/>
          <w:numId w:val="5"/>
        </w:numPr>
        <w:tabs>
          <w:tab w:val="left" w:pos="709"/>
        </w:tabs>
        <w:suppressAutoHyphens/>
        <w:spacing w:after="0" w:line="240" w:lineRule="auto"/>
        <w:ind w:left="709" w:right="40" w:hanging="567"/>
        <w:jc w:val="both"/>
        <w:rPr>
          <w:rFonts w:ascii="Arial" w:eastAsia="Times New Roman" w:hAnsi="Arial" w:cs="Arial"/>
          <w:szCs w:val="24"/>
          <w:lang w:eastAsia="pl-PL"/>
        </w:rPr>
      </w:pPr>
      <w:r w:rsidRPr="00F2592C">
        <w:rPr>
          <w:rFonts w:ascii="Arial" w:eastAsia="Times New Roman" w:hAnsi="Arial" w:cs="Arial"/>
          <w:szCs w:val="24"/>
          <w:lang w:eastAsia="pl-PL"/>
        </w:rPr>
        <w:t>potrafił samodzielnie i krytycznie myśleć oraz korzystać z różnych źródeł informacji, aby umiał oprzeć się presji rówieśników, modzie i negatywnym wzorcom upowszech</w:t>
      </w:r>
      <w:r w:rsidRPr="00F2592C">
        <w:rPr>
          <w:rFonts w:ascii="Arial" w:eastAsia="Times New Roman" w:hAnsi="Arial" w:cs="Arial"/>
          <w:szCs w:val="24"/>
          <w:lang w:eastAsia="pl-PL"/>
        </w:rPr>
        <w:softHyphen/>
        <w:t>nianym przez media.</w:t>
      </w:r>
    </w:p>
    <w:p w:rsidR="00F2592C" w:rsidRPr="00F2592C" w:rsidRDefault="00F2592C" w:rsidP="00F2592C">
      <w:pPr>
        <w:widowControl w:val="0"/>
        <w:suppressAutoHyphens/>
        <w:autoSpaceDE w:val="0"/>
        <w:spacing w:after="0" w:line="240" w:lineRule="auto"/>
        <w:ind w:left="502"/>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ind w:left="142"/>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5.    Cele programu wychowawczo - profilaktycznego.</w:t>
      </w:r>
    </w:p>
    <w:p w:rsidR="00F2592C" w:rsidRPr="00F2592C" w:rsidRDefault="00F2592C" w:rsidP="00F2592C">
      <w:pPr>
        <w:widowControl w:val="0"/>
        <w:suppressAutoHyphens/>
        <w:autoSpaceDE w:val="0"/>
        <w:spacing w:after="0" w:line="240" w:lineRule="auto"/>
        <w:ind w:left="142"/>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ind w:left="154" w:firstLine="708"/>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 xml:space="preserve">Podstawowym celem szkolnego programu wychowawczo-profilaktycznego jest: </w:t>
      </w:r>
    </w:p>
    <w:p w:rsidR="00F2592C" w:rsidRPr="00F2592C" w:rsidRDefault="00F2592C" w:rsidP="00F2592C">
      <w:pPr>
        <w:widowControl w:val="0"/>
        <w:numPr>
          <w:ilvl w:val="0"/>
          <w:numId w:val="10"/>
        </w:numPr>
        <w:suppressAutoHyphens/>
        <w:autoSpaceDE w:val="0"/>
        <w:spacing w:after="0" w:line="240" w:lineRule="auto"/>
        <w:ind w:left="709" w:hanging="34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poznanie dziedzictwa Prymasa Tysiąclecia – Stefana Kardynała Wyszyńskiego – wartości, którym był wierny,</w:t>
      </w:r>
    </w:p>
    <w:p w:rsidR="00F2592C" w:rsidRPr="00F2592C" w:rsidRDefault="00F2592C" w:rsidP="00F2592C">
      <w:pPr>
        <w:widowControl w:val="0"/>
        <w:numPr>
          <w:ilvl w:val="0"/>
          <w:numId w:val="10"/>
        </w:numPr>
        <w:suppressAutoHyphens/>
        <w:autoSpaceDE w:val="0"/>
        <w:spacing w:after="0" w:line="240" w:lineRule="auto"/>
        <w:ind w:left="709" w:hanging="34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wszechstronny rozwój osobowy ucznia uwzględniający jego predyspozycje psychiczne, emocjonalne, intelektualne, środowisko rodzinne i kulturowe,</w:t>
      </w:r>
    </w:p>
    <w:p w:rsidR="00F2592C" w:rsidRPr="00F2592C" w:rsidRDefault="00F2592C" w:rsidP="00F2592C">
      <w:pPr>
        <w:widowControl w:val="0"/>
        <w:numPr>
          <w:ilvl w:val="0"/>
          <w:numId w:val="10"/>
        </w:numPr>
        <w:suppressAutoHyphens/>
        <w:autoSpaceDE w:val="0"/>
        <w:spacing w:after="0" w:line="240" w:lineRule="auto"/>
        <w:ind w:left="709" w:hanging="34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wpajanie wartości moralnych pozwalających dokonywać wyborów z zachowaniem sprawiedliwości, tolerancji, solidarności, demokracji i wolności, szacunku dla siebie i innych, czyli szeroko pojętych wartości humanistycznych,</w:t>
      </w:r>
    </w:p>
    <w:p w:rsidR="00F2592C" w:rsidRPr="00F2592C" w:rsidRDefault="00F2592C" w:rsidP="00F2592C">
      <w:pPr>
        <w:widowControl w:val="0"/>
        <w:numPr>
          <w:ilvl w:val="0"/>
          <w:numId w:val="10"/>
        </w:numPr>
        <w:suppressAutoHyphens/>
        <w:autoSpaceDE w:val="0"/>
        <w:spacing w:after="0" w:line="240" w:lineRule="auto"/>
        <w:ind w:left="709" w:hanging="34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ukazywanie chrześcijańskiej wizji człowieka i świata z poszanowaniem odrębności wyznaniowej w duchu ekumenizmu i tolerancji,</w:t>
      </w:r>
    </w:p>
    <w:p w:rsidR="00F2592C" w:rsidRPr="00F2592C" w:rsidRDefault="00F2592C" w:rsidP="00F2592C">
      <w:pPr>
        <w:widowControl w:val="0"/>
        <w:numPr>
          <w:ilvl w:val="0"/>
          <w:numId w:val="10"/>
        </w:numPr>
        <w:suppressAutoHyphens/>
        <w:autoSpaceDE w:val="0"/>
        <w:spacing w:after="0" w:line="240" w:lineRule="auto"/>
        <w:ind w:left="709" w:hanging="34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kształtowanie postaw patriotycznych i obywatelskich przy jednoczesnym otwarciu na wartości innych kultur Europy i świata,</w:t>
      </w:r>
    </w:p>
    <w:p w:rsidR="00F2592C" w:rsidRPr="00F2592C" w:rsidRDefault="00F2592C" w:rsidP="00F2592C">
      <w:pPr>
        <w:widowControl w:val="0"/>
        <w:numPr>
          <w:ilvl w:val="0"/>
          <w:numId w:val="10"/>
        </w:numPr>
        <w:suppressAutoHyphens/>
        <w:autoSpaceDE w:val="0"/>
        <w:spacing w:after="0" w:line="240" w:lineRule="auto"/>
        <w:ind w:left="709" w:hanging="34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troska o wysoki stopień kultury osobistej we wszystkich jej aspektach oraz kształtowanie pozytywnych wzorów dojrzałego funkcjonowania w rodzinie i społeczeństwie,</w:t>
      </w:r>
    </w:p>
    <w:p w:rsidR="00F2592C" w:rsidRPr="00F2592C" w:rsidRDefault="00F2592C" w:rsidP="00F2592C">
      <w:pPr>
        <w:widowControl w:val="0"/>
        <w:numPr>
          <w:ilvl w:val="0"/>
          <w:numId w:val="10"/>
        </w:numPr>
        <w:suppressAutoHyphens/>
        <w:autoSpaceDE w:val="0"/>
        <w:spacing w:after="0" w:line="240" w:lineRule="auto"/>
        <w:ind w:left="709" w:hanging="34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kształtowanie postaw prozdrowotnych i proekologicznych,</w:t>
      </w:r>
    </w:p>
    <w:p w:rsidR="00F2592C" w:rsidRPr="00F2592C" w:rsidRDefault="00F2592C" w:rsidP="00F2592C">
      <w:pPr>
        <w:widowControl w:val="0"/>
        <w:numPr>
          <w:ilvl w:val="0"/>
          <w:numId w:val="10"/>
        </w:numPr>
        <w:suppressAutoHyphens/>
        <w:autoSpaceDE w:val="0"/>
        <w:spacing w:after="0" w:line="240" w:lineRule="auto"/>
        <w:ind w:left="709" w:hanging="34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tworzenie warunków do rozwijania zainteresowań i uzdolnień uczniów oraz wspieranie ich w wyborze dalszej drogo życiowej,</w:t>
      </w:r>
    </w:p>
    <w:p w:rsidR="00F2592C" w:rsidRPr="00F2592C" w:rsidRDefault="00F2592C" w:rsidP="00F2592C">
      <w:pPr>
        <w:widowControl w:val="0"/>
        <w:numPr>
          <w:ilvl w:val="0"/>
          <w:numId w:val="10"/>
        </w:numPr>
        <w:suppressAutoHyphens/>
        <w:autoSpaceDE w:val="0"/>
        <w:spacing w:after="0" w:line="240" w:lineRule="auto"/>
        <w:ind w:left="709" w:hanging="34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 xml:space="preserve">rozwijanie dociekliwości poznawczej, samodzielności i kreatywności myślenia oraz </w:t>
      </w:r>
      <w:r w:rsidRPr="00F2592C">
        <w:rPr>
          <w:rFonts w:ascii="Arial" w:eastAsia="Times New Roman" w:hAnsi="Arial" w:cs="Arial"/>
          <w:bCs/>
          <w:szCs w:val="24"/>
          <w:lang w:eastAsia="zh-CN"/>
        </w:rPr>
        <w:lastRenderedPageBreak/>
        <w:t>poczucia konieczności nieustannego kształcenia i podnoszenia kwalifikacji zawodowych,</w:t>
      </w:r>
    </w:p>
    <w:p w:rsidR="00F2592C" w:rsidRPr="00F2592C" w:rsidRDefault="00F2592C" w:rsidP="00F2592C">
      <w:pPr>
        <w:widowControl w:val="0"/>
        <w:numPr>
          <w:ilvl w:val="0"/>
          <w:numId w:val="10"/>
        </w:numPr>
        <w:suppressAutoHyphens/>
        <w:autoSpaceDE w:val="0"/>
        <w:spacing w:after="0" w:line="240" w:lineRule="auto"/>
        <w:ind w:left="709" w:hanging="34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rozwijanie wrażliwości na potrzeby innych oraz kształtowanie postawy dialogu i umiejętności współdziałania,</w:t>
      </w:r>
    </w:p>
    <w:p w:rsidR="00F2592C" w:rsidRPr="00F2592C" w:rsidRDefault="00F2592C" w:rsidP="00F2592C">
      <w:pPr>
        <w:widowControl w:val="0"/>
        <w:numPr>
          <w:ilvl w:val="0"/>
          <w:numId w:val="10"/>
        </w:numPr>
        <w:suppressAutoHyphens/>
        <w:autoSpaceDE w:val="0"/>
        <w:spacing w:after="0" w:line="240" w:lineRule="auto"/>
        <w:ind w:left="709" w:hanging="34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integrowanie społeczności szkolnej,</w:t>
      </w:r>
    </w:p>
    <w:p w:rsidR="00F2592C" w:rsidRPr="00F2592C" w:rsidRDefault="00F2592C" w:rsidP="00F2592C">
      <w:pPr>
        <w:widowControl w:val="0"/>
        <w:numPr>
          <w:ilvl w:val="0"/>
          <w:numId w:val="10"/>
        </w:numPr>
        <w:suppressAutoHyphens/>
        <w:autoSpaceDE w:val="0"/>
        <w:spacing w:after="0" w:line="240" w:lineRule="auto"/>
        <w:ind w:left="709" w:hanging="34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profilaktyka zachowań ryzykownych poprzez: diagnozowanie zagrożeń, wyposażanie uczniów w wiedzę i umiejętności pomagające w radzeniu sobie z tymi zagrożeniami, proponowanie alternatywnych sposobów funkcjonowania, ochrona przed bezpośrednimi niebezpieczeństwami;</w:t>
      </w:r>
    </w:p>
    <w:p w:rsidR="00F2592C" w:rsidRPr="00F2592C" w:rsidRDefault="00F2592C" w:rsidP="00F2592C">
      <w:pPr>
        <w:widowControl w:val="0"/>
        <w:suppressAutoHyphens/>
        <w:autoSpaceDE w:val="0"/>
        <w:spacing w:after="0" w:line="240" w:lineRule="auto"/>
        <w:ind w:left="709"/>
        <w:jc w:val="both"/>
        <w:rPr>
          <w:rFonts w:ascii="Arial" w:eastAsia="Times New Roman" w:hAnsi="Arial" w:cs="Arial"/>
          <w:bCs/>
          <w:caps/>
          <w:sz w:val="24"/>
          <w:szCs w:val="24"/>
          <w:lang w:eastAsia="zh-CN"/>
        </w:rPr>
      </w:pPr>
    </w:p>
    <w:p w:rsidR="00F2592C" w:rsidRPr="00F2592C" w:rsidRDefault="00F2592C" w:rsidP="00F2592C">
      <w:pPr>
        <w:widowControl w:val="0"/>
        <w:suppressAutoHyphens/>
        <w:autoSpaceDE w:val="0"/>
        <w:spacing w:after="0" w:line="240" w:lineRule="auto"/>
        <w:ind w:left="142"/>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6.    Adresaci i realizatorzy programu.</w:t>
      </w:r>
    </w:p>
    <w:p w:rsidR="00F2592C" w:rsidRPr="00F2592C" w:rsidRDefault="00F2592C" w:rsidP="00F2592C">
      <w:pPr>
        <w:widowControl w:val="0"/>
        <w:suppressAutoHyphens/>
        <w:autoSpaceDE w:val="0"/>
        <w:spacing w:after="0" w:line="240" w:lineRule="auto"/>
        <w:ind w:left="142"/>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ind w:left="296" w:firstLine="566"/>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Adresatami niniejszego programu są:</w:t>
      </w:r>
    </w:p>
    <w:p w:rsidR="00F2592C" w:rsidRPr="00F2592C" w:rsidRDefault="00F2592C" w:rsidP="00F2592C">
      <w:pPr>
        <w:widowControl w:val="0"/>
        <w:numPr>
          <w:ilvl w:val="0"/>
          <w:numId w:val="11"/>
        </w:numPr>
        <w:suppressAutoHyphens/>
        <w:autoSpaceDE w:val="0"/>
        <w:spacing w:after="0" w:line="240" w:lineRule="auto"/>
        <w:ind w:hanging="796"/>
        <w:jc w:val="both"/>
        <w:rPr>
          <w:rFonts w:ascii="Arial" w:eastAsia="Times New Roman" w:hAnsi="Arial" w:cs="Arial"/>
          <w:bCs/>
          <w:caps/>
          <w:sz w:val="24"/>
          <w:szCs w:val="24"/>
          <w:lang w:eastAsia="zh-CN"/>
        </w:rPr>
      </w:pPr>
      <w:r w:rsidRPr="00F2592C">
        <w:rPr>
          <w:rFonts w:ascii="Arial" w:eastAsia="Times New Roman" w:hAnsi="Arial" w:cs="Arial"/>
          <w:b/>
          <w:bCs/>
          <w:szCs w:val="24"/>
          <w:lang w:eastAsia="zh-CN"/>
        </w:rPr>
        <w:t>wszyscy uczniowie</w:t>
      </w:r>
      <w:r w:rsidRPr="00F2592C">
        <w:rPr>
          <w:rFonts w:ascii="Arial" w:eastAsia="Times New Roman" w:hAnsi="Arial" w:cs="Arial"/>
          <w:bCs/>
          <w:szCs w:val="24"/>
          <w:lang w:eastAsia="zh-CN"/>
        </w:rPr>
        <w:t xml:space="preserve"> naszej szkoły;</w:t>
      </w:r>
    </w:p>
    <w:p w:rsidR="00F2592C" w:rsidRPr="00F2592C" w:rsidRDefault="00F2592C" w:rsidP="00F2592C">
      <w:pPr>
        <w:widowControl w:val="0"/>
        <w:numPr>
          <w:ilvl w:val="0"/>
          <w:numId w:val="11"/>
        </w:numPr>
        <w:tabs>
          <w:tab w:val="left" w:pos="709"/>
        </w:tabs>
        <w:suppressAutoHyphens/>
        <w:autoSpaceDE w:val="0"/>
        <w:spacing w:after="0" w:line="240" w:lineRule="auto"/>
        <w:ind w:left="709" w:hanging="283"/>
        <w:jc w:val="both"/>
        <w:rPr>
          <w:rFonts w:ascii="Arial" w:eastAsia="Times New Roman" w:hAnsi="Arial" w:cs="Arial"/>
          <w:bCs/>
          <w:caps/>
          <w:sz w:val="24"/>
          <w:szCs w:val="24"/>
          <w:lang w:eastAsia="zh-CN"/>
        </w:rPr>
      </w:pPr>
      <w:r w:rsidRPr="00F2592C">
        <w:rPr>
          <w:rFonts w:ascii="Arial" w:eastAsia="Times New Roman" w:hAnsi="Arial" w:cs="Arial"/>
          <w:b/>
          <w:bCs/>
          <w:szCs w:val="24"/>
          <w:lang w:eastAsia="zh-CN"/>
        </w:rPr>
        <w:t>rodzice</w:t>
      </w:r>
      <w:r w:rsidRPr="00F2592C">
        <w:rPr>
          <w:rFonts w:ascii="Arial" w:eastAsia="Times New Roman" w:hAnsi="Arial" w:cs="Arial"/>
          <w:bCs/>
          <w:szCs w:val="24"/>
          <w:lang w:eastAsia="zh-CN"/>
        </w:rPr>
        <w:t xml:space="preserve"> – w pierwszym rzędzie odpowiedzialni za wychowanie swego dziecka – naszego ucznia;</w:t>
      </w:r>
    </w:p>
    <w:p w:rsidR="00F2592C" w:rsidRPr="00F2592C" w:rsidRDefault="00F2592C" w:rsidP="00F2592C">
      <w:pPr>
        <w:widowControl w:val="0"/>
        <w:numPr>
          <w:ilvl w:val="0"/>
          <w:numId w:val="11"/>
        </w:numPr>
        <w:suppressAutoHyphens/>
        <w:autoSpaceDE w:val="0"/>
        <w:spacing w:after="0" w:line="240" w:lineRule="auto"/>
        <w:ind w:hanging="796"/>
        <w:jc w:val="both"/>
        <w:rPr>
          <w:rFonts w:ascii="Arial" w:eastAsia="Times New Roman" w:hAnsi="Arial" w:cs="Arial"/>
          <w:bCs/>
          <w:caps/>
          <w:sz w:val="24"/>
          <w:szCs w:val="24"/>
          <w:lang w:eastAsia="zh-CN"/>
        </w:rPr>
      </w:pPr>
      <w:r w:rsidRPr="00F2592C">
        <w:rPr>
          <w:rFonts w:ascii="Arial" w:eastAsia="Times New Roman" w:hAnsi="Arial" w:cs="Arial"/>
          <w:b/>
          <w:bCs/>
          <w:szCs w:val="24"/>
          <w:lang w:eastAsia="zh-CN"/>
        </w:rPr>
        <w:t>nauczyciele</w:t>
      </w:r>
      <w:r w:rsidRPr="00F2592C">
        <w:rPr>
          <w:rFonts w:ascii="Arial" w:eastAsia="Times New Roman" w:hAnsi="Arial" w:cs="Arial"/>
          <w:bCs/>
          <w:szCs w:val="24"/>
          <w:lang w:eastAsia="zh-CN"/>
        </w:rPr>
        <w:t>, którzy jednocześnie pełnią rolę realizatorów tego programu.</w:t>
      </w:r>
    </w:p>
    <w:p w:rsidR="00F2592C" w:rsidRPr="00F2592C" w:rsidRDefault="00F2592C" w:rsidP="00F2592C">
      <w:pPr>
        <w:widowControl w:val="0"/>
        <w:suppressAutoHyphens/>
        <w:autoSpaceDE w:val="0"/>
        <w:spacing w:after="0" w:line="240" w:lineRule="auto"/>
        <w:ind w:left="502"/>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ind w:left="296" w:firstLine="566"/>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 xml:space="preserve">Działania adresowane </w:t>
      </w:r>
      <w:r w:rsidRPr="00F2592C">
        <w:rPr>
          <w:rFonts w:ascii="Arial" w:eastAsia="Times New Roman" w:hAnsi="Arial" w:cs="Arial"/>
          <w:b/>
          <w:bCs/>
          <w:szCs w:val="24"/>
          <w:lang w:eastAsia="zh-CN"/>
        </w:rPr>
        <w:t>do wszystkich uczniów</w:t>
      </w:r>
      <w:r w:rsidRPr="00F2592C">
        <w:rPr>
          <w:rFonts w:ascii="Arial" w:eastAsia="Times New Roman" w:hAnsi="Arial" w:cs="Arial"/>
          <w:bCs/>
          <w:szCs w:val="24"/>
          <w:lang w:eastAsia="zh-CN"/>
        </w:rPr>
        <w:t xml:space="preserve">: </w:t>
      </w:r>
    </w:p>
    <w:p w:rsidR="00F2592C" w:rsidRPr="00F2592C" w:rsidRDefault="00F2592C" w:rsidP="00F2592C">
      <w:pPr>
        <w:widowControl w:val="0"/>
        <w:numPr>
          <w:ilvl w:val="0"/>
          <w:numId w:val="12"/>
        </w:numPr>
        <w:suppressAutoHyphens/>
        <w:autoSpaceDE w:val="0"/>
        <w:spacing w:after="0" w:line="240" w:lineRule="auto"/>
        <w:ind w:left="709" w:hanging="283"/>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zapoznanie uczniów z obowiązującymi w szkole regulaminami, w tym z ich prawami i obowiązkami, omówienie na lekcjach wychowawczych organizacji pracy szkoły, podstawowych zapisów statutu, WSO i programu wychowawczo-profilaktycznego;</w:t>
      </w:r>
    </w:p>
    <w:p w:rsidR="00F2592C" w:rsidRPr="00F2592C" w:rsidRDefault="00F2592C" w:rsidP="00F2592C">
      <w:pPr>
        <w:widowControl w:val="0"/>
        <w:numPr>
          <w:ilvl w:val="0"/>
          <w:numId w:val="12"/>
        </w:numPr>
        <w:suppressAutoHyphens/>
        <w:autoSpaceDE w:val="0"/>
        <w:spacing w:after="0" w:line="240" w:lineRule="auto"/>
        <w:ind w:left="709" w:hanging="283"/>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propagowanie szacunku dla kultury, tradycji i zdrowego stylu życia, udział w tradycyjnych świętach i obrzędach narodowych, lokalnych i szkolnych;</w:t>
      </w:r>
    </w:p>
    <w:p w:rsidR="00F2592C" w:rsidRPr="00F2592C" w:rsidRDefault="00F2592C" w:rsidP="00F2592C">
      <w:pPr>
        <w:widowControl w:val="0"/>
        <w:numPr>
          <w:ilvl w:val="0"/>
          <w:numId w:val="12"/>
        </w:numPr>
        <w:suppressAutoHyphens/>
        <w:autoSpaceDE w:val="0"/>
        <w:spacing w:after="0" w:line="240" w:lineRule="auto"/>
        <w:ind w:left="709" w:hanging="283"/>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budowanie poczucia przynależności do społeczności szkolnej;</w:t>
      </w:r>
    </w:p>
    <w:p w:rsidR="00F2592C" w:rsidRPr="00F2592C" w:rsidRDefault="00F2592C" w:rsidP="00F2592C">
      <w:pPr>
        <w:widowControl w:val="0"/>
        <w:numPr>
          <w:ilvl w:val="0"/>
          <w:numId w:val="12"/>
        </w:numPr>
        <w:suppressAutoHyphens/>
        <w:autoSpaceDE w:val="0"/>
        <w:spacing w:after="0" w:line="240" w:lineRule="auto"/>
        <w:ind w:left="709" w:hanging="283"/>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budowanie i aktywizowanie zespołu klasowego.</w:t>
      </w:r>
    </w:p>
    <w:p w:rsidR="00F2592C" w:rsidRPr="00F2592C" w:rsidRDefault="00F2592C" w:rsidP="00F2592C">
      <w:pPr>
        <w:widowControl w:val="0"/>
        <w:suppressAutoHyphens/>
        <w:autoSpaceDE w:val="0"/>
        <w:spacing w:after="0" w:line="240" w:lineRule="auto"/>
        <w:ind w:left="142"/>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 xml:space="preserve"> </w:t>
      </w:r>
    </w:p>
    <w:p w:rsidR="00F2592C" w:rsidRPr="00F2592C" w:rsidRDefault="00F2592C" w:rsidP="00F2592C">
      <w:pPr>
        <w:widowControl w:val="0"/>
        <w:suppressAutoHyphens/>
        <w:autoSpaceDE w:val="0"/>
        <w:spacing w:after="0" w:line="240" w:lineRule="auto"/>
        <w:ind w:left="154" w:firstLine="708"/>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 xml:space="preserve">Działania skierowane </w:t>
      </w:r>
      <w:r w:rsidRPr="00F2592C">
        <w:rPr>
          <w:rFonts w:ascii="Arial" w:eastAsia="Times New Roman" w:hAnsi="Arial" w:cs="Arial"/>
          <w:b/>
          <w:bCs/>
          <w:szCs w:val="24"/>
          <w:lang w:eastAsia="zh-CN"/>
        </w:rPr>
        <w:t>do rodziców</w:t>
      </w:r>
      <w:r w:rsidRPr="00F2592C">
        <w:rPr>
          <w:rFonts w:ascii="Arial" w:eastAsia="Times New Roman" w:hAnsi="Arial" w:cs="Arial"/>
          <w:bCs/>
          <w:szCs w:val="24"/>
          <w:lang w:eastAsia="zh-CN"/>
        </w:rPr>
        <w:t xml:space="preserve">: </w:t>
      </w:r>
    </w:p>
    <w:p w:rsidR="00F2592C" w:rsidRPr="00F2592C" w:rsidRDefault="00F2592C" w:rsidP="00F2592C">
      <w:pPr>
        <w:widowControl w:val="0"/>
        <w:numPr>
          <w:ilvl w:val="0"/>
          <w:numId w:val="13"/>
        </w:numPr>
        <w:suppressAutoHyphens/>
        <w:autoSpaceDE w:val="0"/>
        <w:spacing w:after="0" w:line="240" w:lineRule="auto"/>
        <w:ind w:left="709" w:hanging="283"/>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monitorowanie potrzeb i oczekiwań rodziców wobec programu wychowawczo-profilaktycznego szkoły:</w:t>
      </w:r>
    </w:p>
    <w:p w:rsidR="00F2592C" w:rsidRPr="00F2592C" w:rsidRDefault="00F2592C" w:rsidP="00F2592C">
      <w:pPr>
        <w:widowControl w:val="0"/>
        <w:numPr>
          <w:ilvl w:val="0"/>
          <w:numId w:val="13"/>
        </w:numPr>
        <w:suppressAutoHyphens/>
        <w:autoSpaceDE w:val="0"/>
        <w:spacing w:after="0" w:line="240" w:lineRule="auto"/>
        <w:ind w:left="709" w:hanging="283"/>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rozmowy i konsultacje indywidualne;</w:t>
      </w:r>
    </w:p>
    <w:p w:rsidR="00F2592C" w:rsidRPr="00F2592C" w:rsidRDefault="00F2592C" w:rsidP="00F2592C">
      <w:pPr>
        <w:widowControl w:val="0"/>
        <w:numPr>
          <w:ilvl w:val="0"/>
          <w:numId w:val="13"/>
        </w:numPr>
        <w:suppressAutoHyphens/>
        <w:autoSpaceDE w:val="0"/>
        <w:spacing w:after="0" w:line="240" w:lineRule="auto"/>
        <w:ind w:left="709" w:hanging="283"/>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dyskusje podczas wywiadówek klasowych;</w:t>
      </w:r>
    </w:p>
    <w:p w:rsidR="00F2592C" w:rsidRPr="00F2592C" w:rsidRDefault="00F2592C" w:rsidP="00F2592C">
      <w:pPr>
        <w:widowControl w:val="0"/>
        <w:numPr>
          <w:ilvl w:val="0"/>
          <w:numId w:val="13"/>
        </w:numPr>
        <w:suppressAutoHyphens/>
        <w:autoSpaceDE w:val="0"/>
        <w:spacing w:after="0" w:line="240" w:lineRule="auto"/>
        <w:ind w:left="709" w:hanging="283"/>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anonimowe sondaże ankietowe.</w:t>
      </w:r>
    </w:p>
    <w:p w:rsidR="00F2592C" w:rsidRPr="00F2592C" w:rsidRDefault="00F2592C" w:rsidP="00F2592C">
      <w:pPr>
        <w:widowControl w:val="0"/>
        <w:numPr>
          <w:ilvl w:val="0"/>
          <w:numId w:val="13"/>
        </w:numPr>
        <w:suppressAutoHyphens/>
        <w:autoSpaceDE w:val="0"/>
        <w:spacing w:after="0" w:line="240" w:lineRule="auto"/>
        <w:ind w:left="709" w:hanging="283"/>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psychoedukacja: wykłady o tematyce wychowawczej z udziałem pedagoga, psychologa szkolnego, pracownika z ośrodka terapii uzależnień.</w:t>
      </w:r>
    </w:p>
    <w:p w:rsidR="00F2592C" w:rsidRPr="00F2592C" w:rsidRDefault="00F2592C" w:rsidP="00F2592C">
      <w:pPr>
        <w:widowControl w:val="0"/>
        <w:suppressAutoHyphens/>
        <w:autoSpaceDE w:val="0"/>
        <w:spacing w:after="0" w:line="240" w:lineRule="auto"/>
        <w:ind w:left="142"/>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 xml:space="preserve">    </w:t>
      </w:r>
    </w:p>
    <w:p w:rsidR="00F2592C" w:rsidRPr="00F2592C" w:rsidRDefault="00F2592C" w:rsidP="00F2592C">
      <w:pPr>
        <w:widowControl w:val="0"/>
        <w:suppressAutoHyphens/>
        <w:autoSpaceDE w:val="0"/>
        <w:spacing w:after="0" w:line="240" w:lineRule="auto"/>
        <w:ind w:left="296" w:firstLine="566"/>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 xml:space="preserve">Działania skierowane </w:t>
      </w:r>
      <w:r w:rsidRPr="00F2592C">
        <w:rPr>
          <w:rFonts w:ascii="Arial" w:eastAsia="Times New Roman" w:hAnsi="Arial" w:cs="Arial"/>
          <w:b/>
          <w:bCs/>
          <w:szCs w:val="24"/>
          <w:lang w:eastAsia="zh-CN"/>
        </w:rPr>
        <w:t>do nauczycieli</w:t>
      </w:r>
      <w:r w:rsidRPr="00F2592C">
        <w:rPr>
          <w:rFonts w:ascii="Arial" w:eastAsia="Times New Roman" w:hAnsi="Arial" w:cs="Arial"/>
          <w:bCs/>
          <w:szCs w:val="24"/>
          <w:lang w:eastAsia="zh-CN"/>
        </w:rPr>
        <w:t xml:space="preserve">: </w:t>
      </w:r>
    </w:p>
    <w:p w:rsidR="00F2592C" w:rsidRPr="00F2592C" w:rsidRDefault="00F2592C" w:rsidP="00F2592C">
      <w:pPr>
        <w:widowControl w:val="0"/>
        <w:numPr>
          <w:ilvl w:val="0"/>
          <w:numId w:val="14"/>
        </w:numPr>
        <w:suppressAutoHyphens/>
        <w:autoSpaceDE w:val="0"/>
        <w:spacing w:after="0" w:line="240" w:lineRule="auto"/>
        <w:ind w:hanging="796"/>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rozmowy i konsultacje indywidualne;</w:t>
      </w:r>
    </w:p>
    <w:p w:rsidR="00F2592C" w:rsidRPr="00F2592C" w:rsidRDefault="00F2592C" w:rsidP="00F2592C">
      <w:pPr>
        <w:widowControl w:val="0"/>
        <w:numPr>
          <w:ilvl w:val="0"/>
          <w:numId w:val="14"/>
        </w:numPr>
        <w:suppressAutoHyphens/>
        <w:autoSpaceDE w:val="0"/>
        <w:spacing w:after="0" w:line="240" w:lineRule="auto"/>
        <w:ind w:hanging="796"/>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dyskusje podczas posiedzeń rady pedagogicznej;</w:t>
      </w:r>
    </w:p>
    <w:p w:rsidR="00F2592C" w:rsidRPr="00F2592C" w:rsidRDefault="00F2592C" w:rsidP="00F2592C">
      <w:pPr>
        <w:widowControl w:val="0"/>
        <w:numPr>
          <w:ilvl w:val="0"/>
          <w:numId w:val="14"/>
        </w:numPr>
        <w:suppressAutoHyphens/>
        <w:autoSpaceDE w:val="0"/>
        <w:spacing w:after="0" w:line="240" w:lineRule="auto"/>
        <w:ind w:hanging="796"/>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udzielanie wsparcia w sytuacjach kryzysowych i konfliktowych.</w:t>
      </w:r>
    </w:p>
    <w:p w:rsidR="00F2592C" w:rsidRPr="00F2592C" w:rsidRDefault="00F2592C" w:rsidP="00F2592C">
      <w:pPr>
        <w:widowControl w:val="0"/>
        <w:suppressAutoHyphens/>
        <w:autoSpaceDE w:val="0"/>
        <w:spacing w:after="0" w:line="240" w:lineRule="auto"/>
        <w:ind w:left="1222"/>
        <w:jc w:val="both"/>
        <w:rPr>
          <w:rFonts w:ascii="Arial" w:eastAsia="Times New Roman" w:hAnsi="Arial" w:cs="Arial"/>
          <w:bCs/>
          <w:caps/>
          <w:sz w:val="24"/>
          <w:szCs w:val="24"/>
          <w:lang w:eastAsia="zh-CN"/>
        </w:rPr>
      </w:pPr>
    </w:p>
    <w:p w:rsidR="00F2592C" w:rsidRPr="00F2592C" w:rsidRDefault="00F2592C" w:rsidP="00F2592C">
      <w:pPr>
        <w:widowControl w:val="0"/>
        <w:suppressAutoHyphens/>
        <w:autoSpaceDE w:val="0"/>
        <w:spacing w:after="0" w:line="240" w:lineRule="auto"/>
        <w:ind w:left="502"/>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ind w:left="142"/>
        <w:jc w:val="both"/>
        <w:rPr>
          <w:rFonts w:ascii="Arial" w:eastAsia="Times New Roman" w:hAnsi="Arial" w:cs="Arial"/>
          <w:bCs/>
          <w:color w:val="000000"/>
          <w:spacing w:val="10"/>
          <w:szCs w:val="24"/>
          <w:lang w:eastAsia="pl-PL"/>
        </w:rPr>
      </w:pPr>
      <w:r w:rsidRPr="00F2592C">
        <w:rPr>
          <w:rFonts w:ascii="Arial" w:eastAsia="Times New Roman" w:hAnsi="Arial" w:cs="Arial"/>
          <w:bCs/>
          <w:caps/>
          <w:szCs w:val="24"/>
          <w:lang w:eastAsia="zh-CN"/>
        </w:rPr>
        <w:t xml:space="preserve">7.    </w:t>
      </w:r>
      <w:bookmarkStart w:id="1" w:name="bookmark7"/>
      <w:r w:rsidRPr="00F2592C">
        <w:rPr>
          <w:rFonts w:ascii="Arial" w:eastAsia="Times New Roman" w:hAnsi="Arial" w:cs="Arial"/>
          <w:bCs/>
          <w:color w:val="000000"/>
          <w:spacing w:val="10"/>
          <w:szCs w:val="24"/>
          <w:lang w:eastAsia="pl-PL"/>
        </w:rPr>
        <w:t>SZCZEGÓŁOWE TREŚCI WYCHOWAWCZE, KTÓRE WINNY WYSTĘPOWAĆ W PRACY WSZYSTKICH NAUCZYCIELI</w:t>
      </w:r>
      <w:bookmarkEnd w:id="1"/>
      <w:r w:rsidRPr="00F2592C">
        <w:rPr>
          <w:rFonts w:ascii="Arial" w:eastAsia="Times New Roman" w:hAnsi="Arial" w:cs="Arial"/>
          <w:bCs/>
          <w:color w:val="000000"/>
          <w:spacing w:val="10"/>
          <w:szCs w:val="24"/>
          <w:lang w:eastAsia="pl-PL"/>
        </w:rPr>
        <w:t>:</w:t>
      </w:r>
    </w:p>
    <w:p w:rsidR="00F2592C" w:rsidRPr="00F2592C" w:rsidRDefault="00F2592C" w:rsidP="00F2592C">
      <w:pPr>
        <w:widowControl w:val="0"/>
        <w:suppressAutoHyphens/>
        <w:autoSpaceDE w:val="0"/>
        <w:spacing w:after="0" w:line="240" w:lineRule="auto"/>
        <w:ind w:left="142"/>
        <w:jc w:val="both"/>
        <w:rPr>
          <w:rFonts w:ascii="Arial" w:eastAsia="Times New Roman" w:hAnsi="Arial" w:cs="Arial"/>
          <w:b/>
          <w:bCs/>
          <w:color w:val="000000"/>
          <w:spacing w:val="10"/>
          <w:szCs w:val="24"/>
          <w:lang w:eastAsia="pl-PL"/>
        </w:rPr>
      </w:pPr>
    </w:p>
    <w:p w:rsidR="00F2592C" w:rsidRPr="00F2592C" w:rsidRDefault="00F2592C" w:rsidP="00F2592C">
      <w:pPr>
        <w:numPr>
          <w:ilvl w:val="0"/>
          <w:numId w:val="6"/>
        </w:numPr>
        <w:tabs>
          <w:tab w:val="left" w:pos="-567"/>
        </w:tabs>
        <w:suppressAutoHyphens/>
        <w:spacing w:after="0" w:line="240" w:lineRule="auto"/>
        <w:ind w:left="709" w:right="40"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poznawanie „dziedzictwa" Prymasa Tysiąclecia- Stefana Kardynała Wyszyńskiego - wartości, którym był wierny,</w:t>
      </w:r>
    </w:p>
    <w:p w:rsidR="00F2592C" w:rsidRPr="00F2592C" w:rsidRDefault="00F2592C" w:rsidP="00F2592C">
      <w:pPr>
        <w:numPr>
          <w:ilvl w:val="0"/>
          <w:numId w:val="6"/>
        </w:numPr>
        <w:tabs>
          <w:tab w:val="left" w:pos="-567"/>
        </w:tabs>
        <w:suppressAutoHyphens/>
        <w:spacing w:after="0" w:line="240" w:lineRule="auto"/>
        <w:ind w:left="709" w:right="40"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miłość i szacunek do Ojczyzny - poznawanie jej historii, udział w uroczystościach naro</w:t>
      </w:r>
      <w:r w:rsidRPr="00F2592C">
        <w:rPr>
          <w:rFonts w:ascii="Arial" w:eastAsia="Times New Roman" w:hAnsi="Arial" w:cs="Arial"/>
          <w:color w:val="000000"/>
          <w:szCs w:val="24"/>
          <w:lang w:eastAsia="pl-PL"/>
        </w:rPr>
        <w:softHyphen/>
        <w:t>dowo - patriotycznych, pojęcie wolności, demokracji jako odpowiedzialności za kraj, za małą ojczyznę - szkołę, wartości uniwersalne z respektowaniem wartości chrześcijańskich: dobro, miłość, piękno, prawda, itp.</w:t>
      </w:r>
    </w:p>
    <w:p w:rsidR="00F2592C" w:rsidRPr="00F2592C" w:rsidRDefault="00F2592C" w:rsidP="00F2592C">
      <w:pPr>
        <w:numPr>
          <w:ilvl w:val="0"/>
          <w:numId w:val="6"/>
        </w:numPr>
        <w:tabs>
          <w:tab w:val="left" w:pos="-567"/>
        </w:tabs>
        <w:suppressAutoHyphens/>
        <w:spacing w:after="0" w:line="240" w:lineRule="auto"/>
        <w:ind w:left="709" w:right="40"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przeciwdziałanie nałogom i agresji - prelekcje wygłaszane przez specjalistów   do uczniów i rodziców, pogadanki, filmy, analizowanie problemu,</w:t>
      </w:r>
    </w:p>
    <w:p w:rsidR="00F2592C" w:rsidRPr="00F2592C" w:rsidRDefault="00F2592C" w:rsidP="00F2592C">
      <w:pPr>
        <w:numPr>
          <w:ilvl w:val="0"/>
          <w:numId w:val="6"/>
        </w:numPr>
        <w:tabs>
          <w:tab w:val="left" w:pos="-567"/>
        </w:tabs>
        <w:suppressAutoHyphens/>
        <w:spacing w:after="0" w:line="240" w:lineRule="auto"/>
        <w:ind w:left="709" w:right="40"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lastRenderedPageBreak/>
        <w:t>kultura osobista - zachowywanie się z godnością i szacunkiem dla drugiego człowieka - wyrażona przez postawę, słowa, strój, dbałość o estetykę pomieszczeń, poszanowa</w:t>
      </w:r>
      <w:r w:rsidRPr="00F2592C">
        <w:rPr>
          <w:rFonts w:ascii="Arial" w:eastAsia="Times New Roman" w:hAnsi="Arial" w:cs="Arial"/>
          <w:color w:val="000000"/>
          <w:szCs w:val="24"/>
          <w:lang w:eastAsia="pl-PL"/>
        </w:rPr>
        <w:softHyphen/>
        <w:t>nie dobra wspólnego,</w:t>
      </w:r>
    </w:p>
    <w:p w:rsidR="00F2592C" w:rsidRPr="00F2592C" w:rsidRDefault="00F2592C" w:rsidP="00F2592C">
      <w:pPr>
        <w:numPr>
          <w:ilvl w:val="0"/>
          <w:numId w:val="6"/>
        </w:numPr>
        <w:tabs>
          <w:tab w:val="left" w:pos="-567"/>
        </w:tabs>
        <w:suppressAutoHyphens/>
        <w:spacing w:after="0" w:line="240" w:lineRule="auto"/>
        <w:ind w:left="709" w:right="40"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zdrowy styl życia - higiena pracy i odpoczynku, zdrowe odżywianie się, umiejętność ob</w:t>
      </w:r>
      <w:r w:rsidRPr="00F2592C">
        <w:rPr>
          <w:rFonts w:ascii="Arial" w:eastAsia="Times New Roman" w:hAnsi="Arial" w:cs="Arial"/>
          <w:color w:val="000000"/>
          <w:szCs w:val="24"/>
          <w:lang w:eastAsia="pl-PL"/>
        </w:rPr>
        <w:softHyphen/>
        <w:t>cowania z przyrodą, odkrywanie jej piękna i tajemnic, kształtowanie sprawności fi</w:t>
      </w:r>
      <w:r w:rsidRPr="00F2592C">
        <w:rPr>
          <w:rFonts w:ascii="Arial" w:eastAsia="Times New Roman" w:hAnsi="Arial" w:cs="Arial"/>
          <w:color w:val="000000"/>
          <w:szCs w:val="24"/>
          <w:lang w:eastAsia="pl-PL"/>
        </w:rPr>
        <w:softHyphen/>
        <w:t>zycznej,</w:t>
      </w:r>
    </w:p>
    <w:p w:rsidR="00F2592C" w:rsidRPr="00F2592C" w:rsidRDefault="00F2592C" w:rsidP="00F2592C">
      <w:pPr>
        <w:numPr>
          <w:ilvl w:val="0"/>
          <w:numId w:val="6"/>
        </w:numPr>
        <w:tabs>
          <w:tab w:val="left" w:pos="-567"/>
        </w:tabs>
        <w:suppressAutoHyphens/>
        <w:spacing w:after="0" w:line="240" w:lineRule="auto"/>
        <w:ind w:left="709"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 xml:space="preserve"> wzmocnienie bezpieczeństwa dzieci i młodzieży, ze szczególnym   uwzględnieniem dzieci ze specjalnymi potrzebami edukacyjnymi,</w:t>
      </w:r>
    </w:p>
    <w:p w:rsidR="00F2592C" w:rsidRPr="00F2592C" w:rsidRDefault="00F2592C" w:rsidP="00F2592C">
      <w:pPr>
        <w:numPr>
          <w:ilvl w:val="0"/>
          <w:numId w:val="6"/>
        </w:numPr>
        <w:tabs>
          <w:tab w:val="left" w:pos="-567"/>
        </w:tabs>
        <w:suppressAutoHyphens/>
        <w:spacing w:after="0" w:line="240" w:lineRule="auto"/>
        <w:ind w:left="709"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 xml:space="preserve"> podniesienie jakości kształcenia poprzez zaangażowanie przedstawicieli partnerów spo</w:t>
      </w:r>
      <w:r w:rsidRPr="00F2592C">
        <w:rPr>
          <w:rFonts w:ascii="Arial" w:eastAsia="Times New Roman" w:hAnsi="Arial" w:cs="Arial"/>
          <w:color w:val="000000"/>
          <w:szCs w:val="24"/>
          <w:lang w:eastAsia="pl-PL"/>
        </w:rPr>
        <w:softHyphen/>
        <w:t>łecznych  w dostosowywanie kształcenia zawodowego do potrzeb rynku pracy.</w:t>
      </w:r>
    </w:p>
    <w:p w:rsidR="00F2592C" w:rsidRPr="00F2592C" w:rsidRDefault="00F2592C" w:rsidP="00F2592C">
      <w:pPr>
        <w:numPr>
          <w:ilvl w:val="0"/>
          <w:numId w:val="6"/>
        </w:numPr>
        <w:tabs>
          <w:tab w:val="left" w:pos="-567"/>
        </w:tabs>
        <w:suppressAutoHyphens/>
        <w:spacing w:after="0" w:line="240" w:lineRule="auto"/>
        <w:ind w:left="709" w:hanging="567"/>
        <w:jc w:val="both"/>
        <w:rPr>
          <w:rFonts w:ascii="Arial" w:eastAsia="Times New Roman" w:hAnsi="Arial" w:cs="Arial"/>
          <w:color w:val="000000"/>
          <w:szCs w:val="24"/>
          <w:lang w:eastAsia="pl-PL"/>
        </w:rPr>
      </w:pPr>
      <w:r w:rsidRPr="00F2592C">
        <w:rPr>
          <w:rFonts w:ascii="Arial" w:eastAsia="Times New Roman" w:hAnsi="Arial" w:cs="Arial"/>
          <w:b/>
          <w:color w:val="000000"/>
          <w:szCs w:val="24"/>
          <w:lang w:eastAsia="pl-PL"/>
        </w:rPr>
        <w:t xml:space="preserve"> </w:t>
      </w:r>
      <w:r w:rsidRPr="00F2592C">
        <w:rPr>
          <w:rFonts w:ascii="Arial" w:eastAsia="Times New Roman" w:hAnsi="Arial" w:cs="Arial"/>
          <w:color w:val="000000"/>
          <w:szCs w:val="24"/>
          <w:lang w:eastAsia="pl-PL"/>
        </w:rPr>
        <w:t xml:space="preserve"> rozwijanie kompetencji czytelniczych oraz upowszechnianie czytelnictwa wśród mło</w:t>
      </w:r>
      <w:r w:rsidRPr="00F2592C">
        <w:rPr>
          <w:rFonts w:ascii="Arial" w:eastAsia="Times New Roman" w:hAnsi="Arial" w:cs="Arial"/>
          <w:color w:val="000000"/>
          <w:szCs w:val="24"/>
          <w:lang w:eastAsia="pl-PL"/>
        </w:rPr>
        <w:softHyphen/>
        <w:t>dzieży.</w:t>
      </w:r>
    </w:p>
    <w:p w:rsidR="00F2592C" w:rsidRPr="00F2592C" w:rsidRDefault="00F2592C" w:rsidP="00F2592C">
      <w:pPr>
        <w:numPr>
          <w:ilvl w:val="0"/>
          <w:numId w:val="6"/>
        </w:numPr>
        <w:tabs>
          <w:tab w:val="left" w:pos="-567"/>
        </w:tabs>
        <w:suppressAutoHyphens/>
        <w:spacing w:after="0" w:line="240" w:lineRule="auto"/>
        <w:ind w:left="709" w:right="40" w:hanging="567"/>
        <w:jc w:val="both"/>
        <w:rPr>
          <w:rFonts w:ascii="Arial" w:eastAsia="Times New Roman" w:hAnsi="Arial" w:cs="Arial"/>
          <w:color w:val="000000"/>
          <w:szCs w:val="24"/>
          <w:lang w:eastAsia="pl-PL"/>
        </w:rPr>
      </w:pPr>
      <w:r w:rsidRPr="00F2592C">
        <w:rPr>
          <w:rFonts w:ascii="Arial" w:eastAsia="Times New Roman" w:hAnsi="Arial" w:cs="Arial"/>
          <w:b/>
          <w:color w:val="000000"/>
          <w:szCs w:val="24"/>
          <w:lang w:eastAsia="pl-PL"/>
        </w:rPr>
        <w:t xml:space="preserve"> </w:t>
      </w:r>
      <w:r w:rsidRPr="00F2592C">
        <w:rPr>
          <w:rFonts w:ascii="Arial" w:eastAsia="Times New Roman" w:hAnsi="Arial" w:cs="Arial"/>
          <w:color w:val="000000"/>
          <w:szCs w:val="24"/>
          <w:lang w:eastAsia="pl-PL"/>
        </w:rPr>
        <w:t>edukacja matematyczna i przyrodnicza w kształceniu ogólnym.</w:t>
      </w:r>
    </w:p>
    <w:p w:rsidR="00F2592C" w:rsidRPr="00F2592C" w:rsidRDefault="00F2592C" w:rsidP="00F2592C">
      <w:pPr>
        <w:spacing w:after="0" w:line="360" w:lineRule="auto"/>
        <w:ind w:left="380" w:hanging="360"/>
        <w:jc w:val="both"/>
        <w:rPr>
          <w:rFonts w:ascii="Arial" w:eastAsia="Times New Roman" w:hAnsi="Arial" w:cs="Arial"/>
          <w:b/>
          <w:bCs/>
          <w:color w:val="000000"/>
          <w:szCs w:val="24"/>
          <w:lang w:eastAsia="pl-PL"/>
        </w:rPr>
      </w:pPr>
    </w:p>
    <w:p w:rsidR="00F2592C" w:rsidRPr="00F2592C" w:rsidRDefault="00F2592C" w:rsidP="00F2592C">
      <w:pPr>
        <w:spacing w:after="0" w:line="360" w:lineRule="auto"/>
        <w:ind w:left="380" w:hanging="360"/>
        <w:jc w:val="both"/>
        <w:rPr>
          <w:rFonts w:ascii="Arial" w:eastAsia="Times New Roman" w:hAnsi="Arial" w:cs="Arial"/>
          <w:b/>
          <w:bCs/>
          <w:color w:val="000000"/>
          <w:szCs w:val="24"/>
          <w:lang w:eastAsia="pl-PL"/>
        </w:rPr>
      </w:pPr>
      <w:r w:rsidRPr="00F2592C">
        <w:rPr>
          <w:rFonts w:ascii="Arial" w:eastAsia="Times New Roman" w:hAnsi="Arial" w:cs="Arial"/>
          <w:b/>
          <w:bCs/>
          <w:color w:val="000000"/>
          <w:szCs w:val="24"/>
          <w:lang w:eastAsia="pl-PL"/>
        </w:rPr>
        <w:t>a ponadto:</w:t>
      </w:r>
    </w:p>
    <w:p w:rsidR="00F2592C" w:rsidRPr="00F2592C" w:rsidRDefault="00F2592C" w:rsidP="00F2592C">
      <w:pPr>
        <w:spacing w:after="0"/>
        <w:ind w:left="-851" w:right="100" w:firstLine="709"/>
        <w:jc w:val="both"/>
        <w:rPr>
          <w:rFonts w:ascii="Arial" w:eastAsia="Times New Roman" w:hAnsi="Arial" w:cs="Arial"/>
          <w:b/>
          <w:bCs/>
          <w:color w:val="000000"/>
          <w:szCs w:val="24"/>
          <w:lang w:eastAsia="pl-PL"/>
        </w:rPr>
      </w:pPr>
      <w:bookmarkStart w:id="2" w:name="bookmark8"/>
      <w:r w:rsidRPr="00F2592C">
        <w:rPr>
          <w:rFonts w:ascii="Arial" w:eastAsia="Times New Roman" w:hAnsi="Arial" w:cs="Arial"/>
          <w:b/>
          <w:bCs/>
          <w:color w:val="000000"/>
          <w:szCs w:val="24"/>
          <w:lang w:eastAsia="pl-PL"/>
        </w:rPr>
        <w:t>KL.I</w:t>
      </w:r>
      <w:bookmarkEnd w:id="2"/>
    </w:p>
    <w:p w:rsidR="00F2592C" w:rsidRPr="00F2592C" w:rsidRDefault="00F2592C" w:rsidP="00F2592C">
      <w:pPr>
        <w:numPr>
          <w:ilvl w:val="0"/>
          <w:numId w:val="22"/>
        </w:numPr>
        <w:tabs>
          <w:tab w:val="left" w:pos="-567"/>
        </w:tabs>
        <w:suppressAutoHyphens/>
        <w:spacing w:after="0" w:line="240" w:lineRule="auto"/>
        <w:ind w:left="709"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pomoc uczniom w zaadaptowaniu się w nowej szkole - zajęcia integracyjne,</w:t>
      </w:r>
    </w:p>
    <w:p w:rsidR="00F2592C" w:rsidRPr="00F2592C" w:rsidRDefault="00F2592C" w:rsidP="00F2592C">
      <w:pPr>
        <w:numPr>
          <w:ilvl w:val="0"/>
          <w:numId w:val="22"/>
        </w:numPr>
        <w:suppressAutoHyphens/>
        <w:spacing w:after="0" w:line="240" w:lineRule="auto"/>
        <w:ind w:left="709"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zapoznanie z organizacją szkoły: Statut Szkoły - Wewnętrzny System Ocenia</w:t>
      </w:r>
      <w:r w:rsidRPr="00F2592C">
        <w:rPr>
          <w:rFonts w:ascii="Arial" w:eastAsia="Times New Roman" w:hAnsi="Arial" w:cs="Arial"/>
          <w:color w:val="000000"/>
          <w:szCs w:val="24"/>
          <w:lang w:eastAsia="pl-PL"/>
        </w:rPr>
        <w:softHyphen/>
        <w:t>nia, Program wychowawczo – profilaktyczny i inne dokumenty szkolne</w:t>
      </w:r>
    </w:p>
    <w:p w:rsidR="00F2592C" w:rsidRPr="00F2592C" w:rsidRDefault="00F2592C" w:rsidP="00F2592C">
      <w:pPr>
        <w:numPr>
          <w:ilvl w:val="0"/>
          <w:numId w:val="22"/>
        </w:numPr>
        <w:tabs>
          <w:tab w:val="left" w:pos="-567"/>
          <w:tab w:val="left" w:pos="-142"/>
        </w:tabs>
        <w:suppressAutoHyphens/>
        <w:spacing w:after="0" w:line="240" w:lineRule="auto"/>
        <w:ind w:left="709"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przybliżenie postaci Patrona Szkoły — m. in. wycieczka do Zuzeli,</w:t>
      </w:r>
    </w:p>
    <w:p w:rsidR="00F2592C" w:rsidRPr="00F2592C" w:rsidRDefault="00F2592C" w:rsidP="00F2592C">
      <w:pPr>
        <w:numPr>
          <w:ilvl w:val="0"/>
          <w:numId w:val="22"/>
        </w:numPr>
        <w:tabs>
          <w:tab w:val="left" w:pos="-567"/>
          <w:tab w:val="left" w:pos="-142"/>
        </w:tabs>
        <w:suppressAutoHyphens/>
        <w:spacing w:after="0" w:line="240" w:lineRule="auto"/>
        <w:ind w:left="709"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zapoznanie z zasadami zdawania matury,</w:t>
      </w:r>
    </w:p>
    <w:p w:rsidR="00F2592C" w:rsidRPr="00F2592C" w:rsidRDefault="00F2592C" w:rsidP="00F2592C">
      <w:pPr>
        <w:numPr>
          <w:ilvl w:val="0"/>
          <w:numId w:val="22"/>
        </w:numPr>
        <w:tabs>
          <w:tab w:val="left" w:pos="-567"/>
          <w:tab w:val="left" w:pos="-142"/>
        </w:tabs>
        <w:suppressAutoHyphens/>
        <w:spacing w:after="0" w:line="240" w:lineRule="auto"/>
        <w:ind w:left="709" w:right="-57"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 xml:space="preserve">umiejętność pokonywania stresów </w:t>
      </w:r>
    </w:p>
    <w:p w:rsidR="00F2592C" w:rsidRPr="00F2592C" w:rsidRDefault="00F2592C" w:rsidP="00F2592C">
      <w:pPr>
        <w:numPr>
          <w:ilvl w:val="0"/>
          <w:numId w:val="22"/>
        </w:numPr>
        <w:tabs>
          <w:tab w:val="left" w:pos="-567"/>
          <w:tab w:val="left" w:pos="-142"/>
        </w:tabs>
        <w:suppressAutoHyphens/>
        <w:spacing w:after="0" w:line="240" w:lineRule="auto"/>
        <w:ind w:left="709" w:right="-57"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 xml:space="preserve">istota </w:t>
      </w:r>
      <w:bookmarkStart w:id="3" w:name="bookmark9"/>
      <w:r w:rsidRPr="00F2592C">
        <w:rPr>
          <w:rFonts w:ascii="Arial" w:eastAsia="Times New Roman" w:hAnsi="Arial" w:cs="Arial"/>
          <w:color w:val="000000"/>
          <w:szCs w:val="24"/>
          <w:lang w:eastAsia="pl-PL"/>
        </w:rPr>
        <w:t>samorządności klasowej i szkolnej.</w:t>
      </w:r>
    </w:p>
    <w:p w:rsidR="00F2592C" w:rsidRPr="00F2592C" w:rsidRDefault="00F2592C" w:rsidP="00F2592C">
      <w:pPr>
        <w:numPr>
          <w:ilvl w:val="0"/>
          <w:numId w:val="22"/>
        </w:numPr>
        <w:tabs>
          <w:tab w:val="left" w:pos="-567"/>
          <w:tab w:val="left" w:pos="-142"/>
        </w:tabs>
        <w:suppressAutoHyphens/>
        <w:spacing w:after="0" w:line="240" w:lineRule="auto"/>
        <w:ind w:left="709" w:right="-57"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preorientacja zawodowa – ukierunkowanie wyboru przedmiotów w zakresie rozszerzonym</w:t>
      </w:r>
    </w:p>
    <w:p w:rsidR="00F2592C" w:rsidRPr="00F2592C" w:rsidRDefault="00F2592C" w:rsidP="00F2592C">
      <w:pPr>
        <w:tabs>
          <w:tab w:val="left" w:pos="-567"/>
          <w:tab w:val="left" w:pos="-142"/>
        </w:tabs>
        <w:spacing w:after="0"/>
        <w:ind w:left="709" w:right="-57"/>
        <w:jc w:val="both"/>
        <w:rPr>
          <w:rFonts w:ascii="Arial" w:eastAsia="Times New Roman" w:hAnsi="Arial" w:cs="Arial"/>
          <w:color w:val="000000"/>
          <w:szCs w:val="24"/>
          <w:lang w:eastAsia="pl-PL"/>
        </w:rPr>
      </w:pPr>
    </w:p>
    <w:p w:rsidR="00F2592C" w:rsidRPr="00F2592C" w:rsidRDefault="00F2592C" w:rsidP="00F2592C">
      <w:pPr>
        <w:tabs>
          <w:tab w:val="left" w:pos="380"/>
        </w:tabs>
        <w:spacing w:after="0"/>
        <w:ind w:left="-851" w:right="100" w:firstLine="709"/>
        <w:jc w:val="both"/>
        <w:rPr>
          <w:rFonts w:ascii="Arial" w:eastAsia="Times New Roman" w:hAnsi="Arial" w:cs="Arial"/>
          <w:b/>
          <w:color w:val="000000"/>
          <w:szCs w:val="24"/>
          <w:lang w:eastAsia="pl-PL"/>
        </w:rPr>
      </w:pPr>
      <w:r w:rsidRPr="00F2592C">
        <w:rPr>
          <w:rFonts w:ascii="Arial" w:eastAsia="Times New Roman" w:hAnsi="Arial" w:cs="Arial"/>
          <w:b/>
          <w:color w:val="000000"/>
          <w:szCs w:val="24"/>
          <w:lang w:eastAsia="pl-PL"/>
        </w:rPr>
        <w:t>KL. II</w:t>
      </w:r>
      <w:bookmarkEnd w:id="3"/>
    </w:p>
    <w:p w:rsidR="00F2592C" w:rsidRPr="00F2592C" w:rsidRDefault="00F2592C" w:rsidP="00F2592C">
      <w:pPr>
        <w:numPr>
          <w:ilvl w:val="0"/>
          <w:numId w:val="7"/>
        </w:numPr>
        <w:suppressAutoHyphens/>
        <w:spacing w:after="0" w:line="240" w:lineRule="auto"/>
        <w:ind w:left="709" w:right="100" w:hanging="567"/>
        <w:jc w:val="both"/>
        <w:rPr>
          <w:rFonts w:ascii="Arial" w:eastAsia="Times New Roman" w:hAnsi="Arial" w:cs="Arial"/>
          <w:b/>
          <w:color w:val="000000"/>
          <w:szCs w:val="24"/>
          <w:lang w:eastAsia="pl-PL"/>
        </w:rPr>
      </w:pPr>
      <w:r w:rsidRPr="00F2592C">
        <w:rPr>
          <w:rFonts w:ascii="Arial" w:eastAsia="Times New Roman" w:hAnsi="Arial" w:cs="Arial"/>
          <w:color w:val="000000"/>
          <w:szCs w:val="24"/>
          <w:lang w:eastAsia="pl-PL"/>
        </w:rPr>
        <w:t>odpowiedzialność za samego siebie: zdrowie, rozwój osobowości, charakteru, pasje, zdrowe ambicje, umiejętność panowania nad sobą,</w:t>
      </w:r>
    </w:p>
    <w:p w:rsidR="00F2592C" w:rsidRPr="00F2592C" w:rsidRDefault="00F2592C" w:rsidP="00F2592C">
      <w:pPr>
        <w:numPr>
          <w:ilvl w:val="0"/>
          <w:numId w:val="7"/>
        </w:numPr>
        <w:tabs>
          <w:tab w:val="left" w:pos="-567"/>
        </w:tabs>
        <w:suppressAutoHyphens/>
        <w:spacing w:after="0" w:line="240" w:lineRule="auto"/>
        <w:ind w:left="709" w:right="40"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godność człowieka ( również w sprawie życia seksualnego, spożywania alko</w:t>
      </w:r>
      <w:r w:rsidRPr="00F2592C">
        <w:rPr>
          <w:rFonts w:ascii="Arial" w:eastAsia="Times New Roman" w:hAnsi="Arial" w:cs="Arial"/>
          <w:color w:val="000000"/>
          <w:szCs w:val="24"/>
          <w:lang w:eastAsia="pl-PL"/>
        </w:rPr>
        <w:softHyphen/>
        <w:t>holu i innych środków odurzających),</w:t>
      </w:r>
    </w:p>
    <w:p w:rsidR="00F2592C" w:rsidRPr="00F2592C" w:rsidRDefault="00F2592C" w:rsidP="00F2592C">
      <w:pPr>
        <w:numPr>
          <w:ilvl w:val="0"/>
          <w:numId w:val="7"/>
        </w:numPr>
        <w:tabs>
          <w:tab w:val="left" w:pos="-567"/>
          <w:tab w:val="left" w:pos="0"/>
        </w:tabs>
        <w:suppressAutoHyphens/>
        <w:spacing w:after="0" w:line="240" w:lineRule="auto"/>
        <w:ind w:firstLine="142"/>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szerzenie oświaty zdrowotnej.</w:t>
      </w:r>
    </w:p>
    <w:p w:rsidR="00F2592C" w:rsidRPr="00F2592C" w:rsidRDefault="00F2592C" w:rsidP="00F2592C">
      <w:pPr>
        <w:spacing w:after="0"/>
        <w:ind w:left="-851" w:firstLine="709"/>
        <w:rPr>
          <w:rFonts w:ascii="Arial" w:eastAsia="Times New Roman" w:hAnsi="Arial" w:cs="Arial"/>
          <w:b/>
          <w:bCs/>
          <w:color w:val="000000"/>
          <w:szCs w:val="24"/>
          <w:lang w:eastAsia="pl-PL"/>
        </w:rPr>
      </w:pPr>
      <w:bookmarkStart w:id="4" w:name="bookmark10"/>
      <w:r w:rsidRPr="00F2592C">
        <w:rPr>
          <w:rFonts w:ascii="Arial" w:eastAsia="Times New Roman" w:hAnsi="Arial" w:cs="Arial"/>
          <w:b/>
          <w:bCs/>
          <w:color w:val="000000"/>
          <w:szCs w:val="24"/>
          <w:lang w:eastAsia="pl-PL"/>
        </w:rPr>
        <w:t>KL III</w:t>
      </w:r>
      <w:bookmarkEnd w:id="4"/>
    </w:p>
    <w:p w:rsidR="00F2592C" w:rsidRPr="00F2592C" w:rsidRDefault="00F2592C" w:rsidP="00F2592C">
      <w:pPr>
        <w:numPr>
          <w:ilvl w:val="0"/>
          <w:numId w:val="23"/>
        </w:numPr>
        <w:suppressAutoHyphens/>
        <w:spacing w:after="0" w:line="240" w:lineRule="auto"/>
        <w:ind w:left="709" w:right="380"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wolność, samorządność, demokracja a odpowiedzialność - odwołanie do życia i twórczości Patrona naszej szkoły,</w:t>
      </w:r>
    </w:p>
    <w:p w:rsidR="00F2592C" w:rsidRPr="00F2592C" w:rsidRDefault="00F2592C" w:rsidP="00F2592C">
      <w:pPr>
        <w:numPr>
          <w:ilvl w:val="0"/>
          <w:numId w:val="23"/>
        </w:numPr>
        <w:suppressAutoHyphens/>
        <w:spacing w:after="0" w:line="240" w:lineRule="auto"/>
        <w:ind w:left="709" w:right="380"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odpowiedzialność za innych: rodzinę (obecną i przyszłą), przyjaciół, środowi</w:t>
      </w:r>
      <w:r w:rsidRPr="00F2592C">
        <w:rPr>
          <w:rFonts w:ascii="Arial" w:eastAsia="Times New Roman" w:hAnsi="Arial" w:cs="Arial"/>
          <w:color w:val="000000"/>
          <w:szCs w:val="24"/>
          <w:lang w:eastAsia="pl-PL"/>
        </w:rPr>
        <w:softHyphen/>
        <w:t>sko i grupę, środowisko szkolne,</w:t>
      </w:r>
    </w:p>
    <w:p w:rsidR="00F2592C" w:rsidRPr="00F2592C" w:rsidRDefault="00F2592C" w:rsidP="00F2592C">
      <w:pPr>
        <w:numPr>
          <w:ilvl w:val="0"/>
          <w:numId w:val="23"/>
        </w:numPr>
        <w:suppressAutoHyphens/>
        <w:spacing w:after="0" w:line="240" w:lineRule="auto"/>
        <w:ind w:left="709" w:right="380"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odpowiedzialność za kraj, państwo - obowiązki każdego obywatela, przygotowanie do pełnienia ról społecznych,</w:t>
      </w:r>
    </w:p>
    <w:p w:rsidR="00F2592C" w:rsidRPr="00F2592C" w:rsidRDefault="00F2592C" w:rsidP="00F2592C">
      <w:pPr>
        <w:numPr>
          <w:ilvl w:val="0"/>
          <w:numId w:val="23"/>
        </w:numPr>
        <w:tabs>
          <w:tab w:val="left" w:pos="0"/>
        </w:tabs>
        <w:suppressAutoHyphens/>
        <w:spacing w:after="0" w:line="240" w:lineRule="auto"/>
        <w:ind w:left="709"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odpowiedzialność za mienie społeczne: gospodarność, oszczędność w szkole, domu.</w:t>
      </w:r>
    </w:p>
    <w:p w:rsidR="00F2592C" w:rsidRPr="00F2592C" w:rsidRDefault="00F2592C" w:rsidP="00F2592C">
      <w:pPr>
        <w:spacing w:after="0"/>
        <w:ind w:left="-851" w:firstLine="709"/>
        <w:jc w:val="both"/>
        <w:rPr>
          <w:rFonts w:ascii="Arial" w:eastAsia="Times New Roman" w:hAnsi="Arial" w:cs="Arial"/>
          <w:b/>
          <w:bCs/>
          <w:color w:val="000000"/>
          <w:szCs w:val="24"/>
          <w:lang w:eastAsia="pl-PL"/>
        </w:rPr>
      </w:pPr>
      <w:bookmarkStart w:id="5" w:name="bookmark11"/>
      <w:r w:rsidRPr="00F2592C">
        <w:rPr>
          <w:rFonts w:ascii="Arial" w:eastAsia="Times New Roman" w:hAnsi="Arial" w:cs="Arial"/>
          <w:b/>
          <w:bCs/>
          <w:color w:val="000000"/>
          <w:szCs w:val="24"/>
          <w:lang w:eastAsia="pl-PL"/>
        </w:rPr>
        <w:t>KL. IV</w:t>
      </w:r>
      <w:bookmarkEnd w:id="5"/>
    </w:p>
    <w:p w:rsidR="00F2592C" w:rsidRPr="00F2592C" w:rsidRDefault="00F2592C" w:rsidP="00F2592C">
      <w:pPr>
        <w:numPr>
          <w:ilvl w:val="0"/>
          <w:numId w:val="8"/>
        </w:numPr>
        <w:suppressAutoHyphens/>
        <w:spacing w:after="0" w:line="240" w:lineRule="auto"/>
        <w:ind w:left="709" w:right="380"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 xml:space="preserve"> wierność sobie i wyznawanym zasadom a tolerancja w życiu   rodzinnym,  społecznym  i politycznym,</w:t>
      </w:r>
    </w:p>
    <w:p w:rsidR="00F2592C" w:rsidRPr="00F2592C" w:rsidRDefault="00F2592C" w:rsidP="00F2592C">
      <w:pPr>
        <w:numPr>
          <w:ilvl w:val="0"/>
          <w:numId w:val="8"/>
        </w:numPr>
        <w:suppressAutoHyphens/>
        <w:spacing w:after="0" w:line="240" w:lineRule="auto"/>
        <w:ind w:left="709"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 xml:space="preserve"> udział w ogólnopolskiej pielgrzymce maturzystów na Jasną Górę,</w:t>
      </w:r>
    </w:p>
    <w:p w:rsidR="00F2592C" w:rsidRPr="00F2592C" w:rsidRDefault="00F2592C" w:rsidP="00F2592C">
      <w:pPr>
        <w:tabs>
          <w:tab w:val="left" w:pos="-851"/>
        </w:tabs>
        <w:spacing w:after="0"/>
        <w:ind w:left="709" w:right="380"/>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 xml:space="preserve"> samookreślenie się w kwestii wybranych wartości i kształtowaniu indywidual</w:t>
      </w:r>
      <w:r w:rsidRPr="00F2592C">
        <w:rPr>
          <w:rFonts w:ascii="Arial" w:eastAsia="Times New Roman" w:hAnsi="Arial" w:cs="Arial"/>
          <w:color w:val="000000"/>
          <w:szCs w:val="24"/>
          <w:lang w:eastAsia="pl-PL"/>
        </w:rPr>
        <w:softHyphen/>
        <w:t>nych perspektyw życiowych w celu przyszłego właściwego funkcjonowania w społeczności dorosłych,</w:t>
      </w:r>
    </w:p>
    <w:p w:rsidR="00F2592C" w:rsidRPr="00F2592C" w:rsidRDefault="00F2592C" w:rsidP="00F2592C">
      <w:pPr>
        <w:numPr>
          <w:ilvl w:val="0"/>
          <w:numId w:val="8"/>
        </w:numPr>
        <w:tabs>
          <w:tab w:val="left" w:pos="-709"/>
        </w:tabs>
        <w:suppressAutoHyphens/>
        <w:spacing w:after="0" w:line="240" w:lineRule="auto"/>
        <w:ind w:left="709"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rodzina trwała, bezpieczna, wierna sobie,</w:t>
      </w:r>
    </w:p>
    <w:p w:rsidR="00F2592C" w:rsidRPr="00F2592C" w:rsidRDefault="00F2592C" w:rsidP="00F2592C">
      <w:pPr>
        <w:numPr>
          <w:ilvl w:val="0"/>
          <w:numId w:val="8"/>
        </w:numPr>
        <w:tabs>
          <w:tab w:val="left" w:pos="-709"/>
        </w:tabs>
        <w:suppressAutoHyphens/>
        <w:spacing w:after="0" w:line="240" w:lineRule="auto"/>
        <w:ind w:left="709" w:hanging="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orientacja zawodowa ( wybór dalszego kształcenia).</w:t>
      </w:r>
    </w:p>
    <w:p w:rsidR="00F2592C" w:rsidRPr="00F2592C" w:rsidRDefault="00F2592C" w:rsidP="00F2592C">
      <w:pPr>
        <w:tabs>
          <w:tab w:val="left" w:pos="-709"/>
        </w:tabs>
        <w:spacing w:after="0"/>
        <w:ind w:firstLine="567"/>
        <w:jc w:val="both"/>
        <w:rPr>
          <w:rFonts w:ascii="Arial" w:eastAsia="Times New Roman" w:hAnsi="Arial" w:cs="Arial"/>
          <w:color w:val="000000"/>
          <w:szCs w:val="24"/>
          <w:lang w:eastAsia="pl-PL"/>
        </w:rPr>
      </w:pPr>
      <w:r w:rsidRPr="00F2592C">
        <w:rPr>
          <w:rFonts w:ascii="Arial" w:eastAsia="Times New Roman" w:hAnsi="Arial" w:cs="Arial"/>
          <w:color w:val="000000"/>
          <w:szCs w:val="24"/>
          <w:lang w:eastAsia="pl-PL"/>
        </w:rPr>
        <w:tab/>
        <w:t>Dodatkowo wychowawca realizuje treści wychowawcze adekwatne do potrzeb danej klasy i   bieżącej sytuacji w szkole, środowisku.</w:t>
      </w:r>
    </w:p>
    <w:p w:rsidR="00F2592C" w:rsidRPr="00F2592C" w:rsidRDefault="00F2592C" w:rsidP="00F2592C">
      <w:pPr>
        <w:widowControl w:val="0"/>
        <w:suppressAutoHyphens/>
        <w:autoSpaceDE w:val="0"/>
        <w:spacing w:after="0" w:line="240" w:lineRule="auto"/>
        <w:ind w:left="1134" w:hanging="992"/>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 xml:space="preserve">  8. FORMY I SPOSOBY REALIZACJI.</w:t>
      </w:r>
    </w:p>
    <w:p w:rsidR="00F2592C" w:rsidRPr="00F2592C" w:rsidRDefault="00F2592C" w:rsidP="00F2592C">
      <w:pPr>
        <w:widowControl w:val="0"/>
        <w:suppressAutoHyphens/>
        <w:autoSpaceDE w:val="0"/>
        <w:spacing w:after="0" w:line="240" w:lineRule="auto"/>
        <w:jc w:val="both"/>
        <w:rPr>
          <w:rFonts w:ascii="Arial" w:eastAsia="Times New Roman" w:hAnsi="Arial" w:cs="Arial"/>
          <w:bCs/>
          <w:szCs w:val="24"/>
          <w:lang w:eastAsia="zh-CN"/>
        </w:rPr>
      </w:pP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lastRenderedPageBreak/>
        <w:t>podmiotowe traktowanie uczniów oraz indywidualizacja procesów wychowawczych i dydaktycznych,</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tworzenie w szkole życzliwej i przyjaznej atmosfery opartej na zaufaniu i wzajemnym szacunku,</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upowszechnianie znajomości Statutu  szkoły oraz  innych dokumentów regulujących jej działalność,</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napiętnowanie złych zachowań i promowanie postaw godnych uczniów poprzez konsekwentne i jednolite przestrzeganie postanowień zawartych w statucie oraz innych dokumentach obowiązujących w szkole,</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dobór tematyki godzin wychowawczych, metod i form pracy z uczniami w zależności od ich zainteresowań i potrzeb,</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prowadzenie poradnictwa psychologicznego dla uczniów, diagnozowanie ich potrzeb, problemów i stanów zagrożenia oraz realizacja programów profilaktycznych i preorientacji zawodowej,</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opieka nad uczniami o specjalnych potrzebach edukacyjnych,</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realizacja programu ,, wychowanie do życia w rodzinie”</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wspieranie duchowego rozwoju uczniów poprzez umożliwienie udziału w rekolekcjach, mszach świętych oraz pielgrzymkach do miejsc kultu religijnego,</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tworzenie bogatej oferty zajęć pozalekcyjnych wspierających rozwój ucznia i dostosowanych do indywidualnych potrzeb,</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zachęcanie i przygotowanie uczniów do udziału w olimpiadach, konkursach, projektach, zawodach i turniejach sportowych oraz prezentacja ich osiągnięć na forum szkoły,</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uczestnictwo w życiu kulturalnym dzięki wspólnym wyjazdom do teatru, kina, muzeum oraz organizowanie imprez kulturalnych w szkole,</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rozwijanie postaw empatycznych poprzez udział  w akcjach charytatywnych i zachęcanie do pomocy koleżeńskiej,</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tworzenie warunków do różnorodnych form wolontariatu w szkole</w:t>
      </w:r>
    </w:p>
    <w:p w:rsidR="00F2592C" w:rsidRPr="00F2592C" w:rsidRDefault="00F2592C" w:rsidP="00F2592C">
      <w:pPr>
        <w:widowControl w:val="0"/>
        <w:numPr>
          <w:ilvl w:val="0"/>
          <w:numId w:val="15"/>
        </w:numPr>
        <w:suppressAutoHyphens/>
        <w:autoSpaceDE w:val="0"/>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tworzenie warunków do rozwijania samorządności uczniowskiej i aktywnego uczestnictwa w życiu szkoły.</w:t>
      </w:r>
    </w:p>
    <w:p w:rsidR="00F2592C" w:rsidRPr="00F2592C" w:rsidRDefault="00F2592C" w:rsidP="00F2592C">
      <w:pPr>
        <w:widowControl w:val="0"/>
        <w:suppressAutoHyphens/>
        <w:autoSpaceDE w:val="0"/>
        <w:spacing w:after="0" w:line="240" w:lineRule="auto"/>
        <w:ind w:left="1380"/>
        <w:jc w:val="both"/>
        <w:rPr>
          <w:rFonts w:ascii="Arial" w:eastAsia="Times New Roman" w:hAnsi="Arial" w:cs="Arial"/>
          <w:bCs/>
          <w:caps/>
          <w:sz w:val="24"/>
          <w:szCs w:val="24"/>
          <w:lang w:eastAsia="zh-CN"/>
        </w:rPr>
      </w:pPr>
    </w:p>
    <w:p w:rsidR="00F2592C" w:rsidRPr="00F2592C" w:rsidRDefault="00F2592C" w:rsidP="00F2592C">
      <w:pPr>
        <w:widowControl w:val="0"/>
        <w:suppressAutoHyphens/>
        <w:autoSpaceDE w:val="0"/>
        <w:spacing w:after="0" w:line="240" w:lineRule="auto"/>
        <w:ind w:left="862"/>
        <w:jc w:val="both"/>
        <w:rPr>
          <w:rFonts w:ascii="Arial" w:eastAsia="Times New Roman" w:hAnsi="Arial" w:cs="Arial"/>
          <w:bCs/>
          <w:caps/>
          <w:sz w:val="24"/>
          <w:szCs w:val="24"/>
          <w:lang w:eastAsia="zh-CN"/>
        </w:rPr>
      </w:pPr>
      <w:r w:rsidRPr="00F2592C">
        <w:rPr>
          <w:rFonts w:ascii="Arial" w:eastAsia="Times New Roman" w:hAnsi="Arial" w:cs="Arial"/>
          <w:bCs/>
          <w:caps/>
          <w:sz w:val="24"/>
          <w:szCs w:val="24"/>
          <w:lang w:eastAsia="zh-CN"/>
        </w:rPr>
        <w:t>9. Ceremoniał szkolny</w:t>
      </w:r>
    </w:p>
    <w:p w:rsidR="00F2592C" w:rsidRPr="00F2592C" w:rsidRDefault="00F2592C" w:rsidP="00F2592C">
      <w:pPr>
        <w:keepNext/>
        <w:keepLines/>
        <w:spacing w:after="0" w:line="360" w:lineRule="auto"/>
        <w:ind w:left="1140"/>
        <w:jc w:val="both"/>
        <w:outlineLvl w:val="4"/>
        <w:rPr>
          <w:rFonts w:ascii="Arial" w:eastAsia="Times New Roman" w:hAnsi="Arial" w:cs="Arial"/>
          <w:spacing w:val="10"/>
          <w:szCs w:val="24"/>
          <w:lang w:eastAsia="pl-PL"/>
        </w:rPr>
      </w:pPr>
    </w:p>
    <w:p w:rsidR="00F2592C" w:rsidRPr="00F2592C" w:rsidRDefault="00F2592C" w:rsidP="00F2592C">
      <w:pPr>
        <w:spacing w:after="0"/>
        <w:ind w:right="40" w:firstLine="426"/>
        <w:jc w:val="both"/>
        <w:rPr>
          <w:rFonts w:ascii="Arial" w:eastAsia="Times New Roman" w:hAnsi="Arial" w:cs="Arial"/>
          <w:szCs w:val="24"/>
          <w:lang w:eastAsia="pl-PL"/>
        </w:rPr>
      </w:pPr>
      <w:r w:rsidRPr="00F2592C">
        <w:rPr>
          <w:rFonts w:ascii="Arial" w:eastAsia="Times New Roman" w:hAnsi="Arial" w:cs="Arial"/>
          <w:b/>
          <w:bCs/>
          <w:szCs w:val="24"/>
          <w:shd w:val="clear" w:color="auto" w:fill="FFFFFF"/>
          <w:lang w:eastAsia="pl-PL"/>
        </w:rPr>
        <w:t>Ceremoniał szkolny</w:t>
      </w:r>
      <w:r w:rsidRPr="00F2592C">
        <w:rPr>
          <w:rFonts w:ascii="Arial" w:eastAsia="Times New Roman" w:hAnsi="Arial" w:cs="Arial"/>
          <w:szCs w:val="24"/>
          <w:lang w:eastAsia="pl-PL"/>
        </w:rPr>
        <w:t xml:space="preserve"> jest opisem przeprowadzenia uroczystości z udziałem sztandaru szkolnego ( flagi państwa ) i samej celebracji sztandaru. Jest pomocny w organizacji ślubowań, przyrzeczeń i innych uroczystościach szkolnych. Stanowi integralną część z przyjętą tradycją szkolną oraz harmonogramem uroczystości i imprez szkolnych. Jest ważnym rozdziałem szkolnego programu wychowawczego.</w:t>
      </w:r>
    </w:p>
    <w:p w:rsidR="00F2592C" w:rsidRPr="00F2592C" w:rsidRDefault="00F2592C" w:rsidP="00F2592C">
      <w:pPr>
        <w:spacing w:after="0"/>
        <w:ind w:firstLine="426"/>
        <w:jc w:val="both"/>
        <w:rPr>
          <w:rFonts w:ascii="Arial" w:eastAsia="Times New Roman" w:hAnsi="Arial" w:cs="Arial"/>
          <w:b/>
          <w:szCs w:val="24"/>
          <w:lang w:eastAsia="pl-PL"/>
        </w:rPr>
      </w:pPr>
    </w:p>
    <w:p w:rsidR="00F2592C" w:rsidRPr="00F2592C" w:rsidRDefault="00F2592C" w:rsidP="00F2592C">
      <w:pPr>
        <w:spacing w:after="0"/>
        <w:ind w:firstLine="426"/>
        <w:jc w:val="both"/>
        <w:rPr>
          <w:rFonts w:ascii="Arial" w:eastAsia="Times New Roman" w:hAnsi="Arial" w:cs="Arial"/>
          <w:b/>
          <w:szCs w:val="24"/>
          <w:lang w:eastAsia="pl-PL"/>
        </w:rPr>
      </w:pPr>
      <w:r w:rsidRPr="00F2592C">
        <w:rPr>
          <w:rFonts w:ascii="Arial" w:eastAsia="Times New Roman" w:hAnsi="Arial" w:cs="Arial"/>
          <w:b/>
          <w:szCs w:val="24"/>
          <w:lang w:eastAsia="pl-PL"/>
        </w:rPr>
        <w:t>I. Sztandar Szkolny (Flaga Państwa)</w:t>
      </w:r>
    </w:p>
    <w:p w:rsidR="00F2592C" w:rsidRPr="00F2592C" w:rsidRDefault="00F2592C" w:rsidP="00F2592C">
      <w:pPr>
        <w:spacing w:after="0"/>
        <w:ind w:firstLine="426"/>
        <w:jc w:val="both"/>
        <w:rPr>
          <w:rFonts w:ascii="Arial" w:eastAsia="Times New Roman" w:hAnsi="Arial" w:cs="Arial"/>
          <w:szCs w:val="24"/>
          <w:lang w:eastAsia="pl-PL"/>
        </w:rPr>
      </w:pPr>
    </w:p>
    <w:p w:rsidR="00F2592C" w:rsidRPr="00F2592C" w:rsidRDefault="00F2592C" w:rsidP="00F2592C">
      <w:pPr>
        <w:numPr>
          <w:ilvl w:val="0"/>
          <w:numId w:val="16"/>
        </w:numPr>
        <w:tabs>
          <w:tab w:val="left" w:pos="391"/>
        </w:tabs>
        <w:suppressAutoHyphens/>
        <w:spacing w:after="0" w:line="240" w:lineRule="auto"/>
        <w:ind w:right="40" w:firstLine="426"/>
        <w:jc w:val="both"/>
        <w:rPr>
          <w:rFonts w:ascii="Arial" w:eastAsia="Times New Roman" w:hAnsi="Arial" w:cs="Arial"/>
          <w:szCs w:val="24"/>
          <w:lang w:eastAsia="pl-PL"/>
        </w:rPr>
      </w:pPr>
      <w:r w:rsidRPr="00F2592C">
        <w:rPr>
          <w:rFonts w:ascii="Arial" w:eastAsia="Times New Roman" w:hAnsi="Arial" w:cs="Arial"/>
          <w:szCs w:val="24"/>
          <w:lang w:eastAsia="pl-PL"/>
        </w:rPr>
        <w:t>Sztandar Szkolny ( Flaga Państwa) dla społeczności szkolnej jest symbolem Polski - Na</w:t>
      </w:r>
      <w:r w:rsidRPr="00F2592C">
        <w:rPr>
          <w:rFonts w:ascii="Arial" w:eastAsia="Times New Roman" w:hAnsi="Arial" w:cs="Arial"/>
          <w:szCs w:val="24"/>
          <w:lang w:eastAsia="pl-PL"/>
        </w:rPr>
        <w:softHyphen/>
        <w:t>rodu - Ziemi, symbolem małej Ojczyzny, jaką jest szkoła i jej najbliższe środowisko. Uroczy</w:t>
      </w:r>
      <w:r w:rsidRPr="00F2592C">
        <w:rPr>
          <w:rFonts w:ascii="Arial" w:eastAsia="Times New Roman" w:hAnsi="Arial" w:cs="Arial"/>
          <w:szCs w:val="24"/>
          <w:lang w:eastAsia="pl-PL"/>
        </w:rPr>
        <w:softHyphen/>
        <w:t>stości z udziałem sztandaru wymagają powagi zachowania, a przechowywanie, transport  i przygotowanie, sztandaru do prezentacji, właściwych postaw jego poszanowania.</w:t>
      </w:r>
    </w:p>
    <w:p w:rsidR="00F2592C" w:rsidRPr="00F2592C" w:rsidRDefault="00F2592C" w:rsidP="00F2592C">
      <w:pPr>
        <w:numPr>
          <w:ilvl w:val="0"/>
          <w:numId w:val="16"/>
        </w:numPr>
        <w:tabs>
          <w:tab w:val="left" w:pos="415"/>
        </w:tabs>
        <w:suppressAutoHyphens/>
        <w:spacing w:after="0" w:line="240" w:lineRule="auto"/>
        <w:ind w:right="40" w:firstLine="426"/>
        <w:jc w:val="both"/>
        <w:rPr>
          <w:rFonts w:ascii="Arial" w:eastAsia="Times New Roman" w:hAnsi="Arial" w:cs="Arial"/>
          <w:szCs w:val="24"/>
          <w:lang w:eastAsia="pl-PL"/>
        </w:rPr>
      </w:pPr>
      <w:r w:rsidRPr="00F2592C">
        <w:rPr>
          <w:rFonts w:ascii="Arial" w:eastAsia="Times New Roman" w:hAnsi="Arial" w:cs="Arial"/>
          <w:szCs w:val="24"/>
          <w:lang w:eastAsia="pl-PL"/>
        </w:rPr>
        <w:t>Sztandar ( flaga państwa) jest przechowywany na terenie szkoły w zamkniętej gablocie, gdzie znajdują się insygnia pocztu sztandarowego oraz teksty:</w:t>
      </w:r>
    </w:p>
    <w:p w:rsidR="00F2592C" w:rsidRPr="00F2592C" w:rsidRDefault="00F2592C" w:rsidP="00F2592C">
      <w:pPr>
        <w:numPr>
          <w:ilvl w:val="0"/>
          <w:numId w:val="9"/>
        </w:numPr>
        <w:tabs>
          <w:tab w:val="left" w:pos="284"/>
        </w:tabs>
        <w:suppressAutoHyphens/>
        <w:spacing w:after="0" w:line="240" w:lineRule="auto"/>
        <w:ind w:firstLine="426"/>
        <w:jc w:val="both"/>
        <w:rPr>
          <w:rFonts w:ascii="Arial" w:eastAsia="Times New Roman" w:hAnsi="Arial" w:cs="Arial"/>
          <w:szCs w:val="24"/>
          <w:lang w:eastAsia="pl-PL"/>
        </w:rPr>
      </w:pPr>
      <w:r w:rsidRPr="00F2592C">
        <w:rPr>
          <w:rFonts w:ascii="Arial" w:eastAsia="Times New Roman" w:hAnsi="Arial" w:cs="Arial"/>
          <w:szCs w:val="24"/>
          <w:lang w:eastAsia="pl-PL"/>
        </w:rPr>
        <w:t>ślubowania klas pierwszych,</w:t>
      </w:r>
    </w:p>
    <w:p w:rsidR="00F2592C" w:rsidRPr="00F2592C" w:rsidRDefault="00F2592C" w:rsidP="00F2592C">
      <w:pPr>
        <w:numPr>
          <w:ilvl w:val="0"/>
          <w:numId w:val="9"/>
        </w:numPr>
        <w:tabs>
          <w:tab w:val="left" w:pos="284"/>
        </w:tabs>
        <w:suppressAutoHyphens/>
        <w:spacing w:after="0" w:line="240" w:lineRule="auto"/>
        <w:ind w:firstLine="426"/>
        <w:jc w:val="both"/>
        <w:rPr>
          <w:rFonts w:ascii="Arial" w:eastAsia="Times New Roman" w:hAnsi="Arial" w:cs="Arial"/>
          <w:szCs w:val="24"/>
          <w:lang w:eastAsia="pl-PL"/>
        </w:rPr>
      </w:pPr>
      <w:r w:rsidRPr="00F2592C">
        <w:rPr>
          <w:rFonts w:ascii="Arial" w:eastAsia="Times New Roman" w:hAnsi="Arial" w:cs="Arial"/>
          <w:szCs w:val="24"/>
          <w:lang w:eastAsia="pl-PL"/>
        </w:rPr>
        <w:t>ślubowania pocztu sztandarowego,</w:t>
      </w:r>
    </w:p>
    <w:p w:rsidR="00F2592C" w:rsidRPr="00F2592C" w:rsidRDefault="00F2592C" w:rsidP="00F2592C">
      <w:pPr>
        <w:numPr>
          <w:ilvl w:val="1"/>
          <w:numId w:val="9"/>
        </w:numPr>
        <w:tabs>
          <w:tab w:val="left" w:pos="286"/>
        </w:tabs>
        <w:suppressAutoHyphens/>
        <w:spacing w:after="0" w:line="240" w:lineRule="auto"/>
        <w:ind w:right="40" w:firstLine="426"/>
        <w:jc w:val="both"/>
        <w:rPr>
          <w:rFonts w:ascii="Arial" w:eastAsia="Times New Roman" w:hAnsi="Arial" w:cs="Arial"/>
          <w:szCs w:val="24"/>
          <w:lang w:eastAsia="pl-PL"/>
        </w:rPr>
      </w:pPr>
      <w:r w:rsidRPr="00F2592C">
        <w:rPr>
          <w:rFonts w:ascii="Arial" w:eastAsia="Times New Roman" w:hAnsi="Arial" w:cs="Arial"/>
          <w:szCs w:val="24"/>
          <w:lang w:eastAsia="pl-PL"/>
        </w:rPr>
        <w:t>Uczestnictwo w poczcie sztandarowym to najbardziej honorowa funkcja uczniowska               w szkole, dlatego w jego składzie winni znajdować się uczniowie o nienagannej postawie i godni takiego zaszczytu.</w:t>
      </w:r>
    </w:p>
    <w:p w:rsidR="00F2592C" w:rsidRPr="00F2592C" w:rsidRDefault="00F2592C" w:rsidP="00F2592C">
      <w:pPr>
        <w:spacing w:after="0"/>
        <w:ind w:right="40" w:firstLine="426"/>
        <w:jc w:val="both"/>
        <w:rPr>
          <w:rFonts w:ascii="Arial" w:eastAsia="Times New Roman" w:hAnsi="Arial" w:cs="Arial"/>
          <w:szCs w:val="24"/>
          <w:lang w:eastAsia="pl-PL"/>
        </w:rPr>
      </w:pPr>
      <w:r w:rsidRPr="00F2592C">
        <w:rPr>
          <w:rFonts w:ascii="Arial" w:eastAsia="Times New Roman" w:hAnsi="Arial" w:cs="Arial"/>
          <w:b/>
          <w:bCs/>
          <w:szCs w:val="24"/>
          <w:shd w:val="clear" w:color="auto" w:fill="FFFFFF"/>
          <w:lang w:eastAsia="pl-PL"/>
        </w:rPr>
        <w:t>Skład osobowy pocztu sztandarowego:</w:t>
      </w:r>
      <w:r w:rsidRPr="00F2592C">
        <w:rPr>
          <w:rFonts w:ascii="Arial" w:eastAsia="Times New Roman" w:hAnsi="Arial" w:cs="Arial"/>
          <w:szCs w:val="24"/>
          <w:lang w:eastAsia="pl-PL"/>
        </w:rPr>
        <w:t xml:space="preserve"> chorąży - uczeń klasy maturalnej; asysta- dwie uczennice klasy maturalnej. Dla sztandaru Narodowych Sił Zbrojnych: chorąży – uczeń klasy </w:t>
      </w:r>
      <w:r w:rsidRPr="00F2592C">
        <w:rPr>
          <w:rFonts w:ascii="Arial" w:eastAsia="Times New Roman" w:hAnsi="Arial" w:cs="Arial"/>
          <w:szCs w:val="24"/>
          <w:lang w:eastAsia="pl-PL"/>
        </w:rPr>
        <w:lastRenderedPageBreak/>
        <w:t>maturalnej, asysta: 2 uczniowie/uczennice klasy maturalnej. Dopuszcza się skład pocztu uczniów z innych klas.</w:t>
      </w:r>
    </w:p>
    <w:p w:rsidR="00F2592C" w:rsidRPr="00F2592C" w:rsidRDefault="00F2592C" w:rsidP="00F2592C">
      <w:pPr>
        <w:spacing w:after="0"/>
        <w:ind w:right="40" w:firstLine="426"/>
        <w:jc w:val="both"/>
        <w:rPr>
          <w:rFonts w:ascii="Arial" w:eastAsia="Times New Roman" w:hAnsi="Arial" w:cs="Arial"/>
          <w:szCs w:val="24"/>
          <w:lang w:eastAsia="pl-PL"/>
        </w:rPr>
      </w:pPr>
      <w:r w:rsidRPr="00F2592C">
        <w:rPr>
          <w:rFonts w:ascii="Arial" w:eastAsia="Times New Roman" w:hAnsi="Arial" w:cs="Arial"/>
          <w:szCs w:val="24"/>
          <w:lang w:eastAsia="pl-PL"/>
        </w:rPr>
        <w:t>Kandydatury składu są przedstawione przez zainteresowane samorządy i wychowawców klas na kwietniowej radzie pedagogicznej i przez nią zatwierdzone. Kadencja pocztu rozpoczyna się          z chwilą złożenia ślubowania w dniu uroczystego pożegnania absolwentów klas maturalnych. Opiekę nad pocztem sztandarowym sprawuje zespół wychowawczy i dba o właściwą celebra</w:t>
      </w:r>
      <w:r w:rsidRPr="00F2592C">
        <w:rPr>
          <w:rFonts w:ascii="Arial" w:eastAsia="Times New Roman" w:hAnsi="Arial" w:cs="Arial"/>
          <w:szCs w:val="24"/>
          <w:lang w:eastAsia="pl-PL"/>
        </w:rPr>
        <w:softHyphen/>
        <w:t>cję sztandaru i zgodny z ceremoniałem przebieg uroczystości na terenie szkoły i poza jej mu</w:t>
      </w:r>
      <w:r w:rsidRPr="00F2592C">
        <w:rPr>
          <w:rFonts w:ascii="Arial" w:eastAsia="Times New Roman" w:hAnsi="Arial" w:cs="Arial"/>
          <w:szCs w:val="24"/>
          <w:lang w:eastAsia="pl-PL"/>
        </w:rPr>
        <w:softHyphen/>
        <w:t>rami.     Po skończeniu kadencji nazwiska uczniów wpisane są do kroniki szkoły oraz publicznie są im wręczone pamiątkowe nagrody. Decyzją rady pedagogicznej uczniowie mogą być od</w:t>
      </w:r>
      <w:r w:rsidRPr="00F2592C">
        <w:rPr>
          <w:rFonts w:ascii="Arial" w:eastAsia="Times New Roman" w:hAnsi="Arial" w:cs="Arial"/>
          <w:szCs w:val="24"/>
          <w:lang w:eastAsia="pl-PL"/>
        </w:rPr>
        <w:softHyphen/>
        <w:t>wołani ze składu pocztu sztandarowego. W takim przypadku należy dokonać wyboru uzupeł</w:t>
      </w:r>
      <w:r w:rsidRPr="00F2592C">
        <w:rPr>
          <w:rFonts w:ascii="Arial" w:eastAsia="Times New Roman" w:hAnsi="Arial" w:cs="Arial"/>
          <w:szCs w:val="24"/>
          <w:lang w:eastAsia="pl-PL"/>
        </w:rPr>
        <w:softHyphen/>
        <w:t>niającego.</w:t>
      </w:r>
    </w:p>
    <w:p w:rsidR="00F2592C" w:rsidRPr="00F2592C" w:rsidRDefault="00F2592C" w:rsidP="00F2592C">
      <w:pPr>
        <w:spacing w:after="0"/>
        <w:ind w:firstLine="426"/>
        <w:jc w:val="both"/>
        <w:rPr>
          <w:rFonts w:ascii="Arial" w:eastAsia="Times New Roman" w:hAnsi="Arial" w:cs="Arial"/>
          <w:szCs w:val="24"/>
          <w:lang w:eastAsia="pl-PL"/>
        </w:rPr>
      </w:pPr>
      <w:r w:rsidRPr="00F2592C">
        <w:rPr>
          <w:rFonts w:ascii="Arial" w:eastAsia="Times New Roman" w:hAnsi="Arial" w:cs="Arial"/>
          <w:szCs w:val="24"/>
          <w:lang w:eastAsia="pl-PL"/>
        </w:rPr>
        <w:t>Insygnia pocztu sztandarowego:</w:t>
      </w:r>
    </w:p>
    <w:p w:rsidR="00F2592C" w:rsidRPr="00F2592C" w:rsidRDefault="00F2592C" w:rsidP="00F2592C">
      <w:pPr>
        <w:spacing w:after="0"/>
        <w:ind w:right="40" w:firstLine="426"/>
        <w:jc w:val="both"/>
        <w:rPr>
          <w:rFonts w:ascii="Arial" w:eastAsia="Times New Roman" w:hAnsi="Arial" w:cs="Arial"/>
          <w:szCs w:val="24"/>
          <w:lang w:eastAsia="pl-PL"/>
        </w:rPr>
      </w:pPr>
      <w:r w:rsidRPr="00F2592C">
        <w:rPr>
          <w:rFonts w:ascii="Arial" w:eastAsia="Times New Roman" w:hAnsi="Arial" w:cs="Arial"/>
          <w:szCs w:val="24"/>
          <w:lang w:eastAsia="pl-PL"/>
        </w:rPr>
        <w:t>biało - czerwone szarfy założone przez prawe ramię i wiązane pod lewym kolorem białym            do góry, białe rękawiczki,</w:t>
      </w:r>
    </w:p>
    <w:p w:rsidR="00F2592C" w:rsidRPr="00F2592C" w:rsidRDefault="00F2592C" w:rsidP="00F2592C">
      <w:pPr>
        <w:spacing w:after="0"/>
        <w:ind w:right="40" w:firstLine="426"/>
        <w:jc w:val="both"/>
        <w:rPr>
          <w:rFonts w:ascii="Arial" w:eastAsia="Times New Roman" w:hAnsi="Arial" w:cs="Arial"/>
          <w:szCs w:val="24"/>
          <w:lang w:eastAsia="pl-PL"/>
        </w:rPr>
      </w:pPr>
      <w:r w:rsidRPr="00F2592C">
        <w:rPr>
          <w:rFonts w:ascii="Arial" w:eastAsia="Times New Roman" w:hAnsi="Arial" w:cs="Arial"/>
          <w:szCs w:val="24"/>
          <w:lang w:eastAsia="pl-PL"/>
        </w:rPr>
        <w:t>Chorąży i asysta powinni być ubrani odświętnie. Uczeń - ciemny ( granatowy lub czarny ) gar</w:t>
      </w:r>
      <w:r w:rsidRPr="00F2592C">
        <w:rPr>
          <w:rFonts w:ascii="Arial" w:eastAsia="Times New Roman" w:hAnsi="Arial" w:cs="Arial"/>
          <w:szCs w:val="24"/>
          <w:lang w:eastAsia="pl-PL"/>
        </w:rPr>
        <w:softHyphen/>
        <w:t>nitur, biała koszula. Uczennice - białe bluzki i ciemne (granatowe lub czarne ) spódnice.</w:t>
      </w:r>
    </w:p>
    <w:p w:rsidR="00F2592C" w:rsidRPr="00F2592C" w:rsidRDefault="00F2592C" w:rsidP="00F2592C">
      <w:pPr>
        <w:keepNext/>
        <w:keepLines/>
        <w:spacing w:after="0"/>
        <w:ind w:firstLine="426"/>
        <w:jc w:val="both"/>
        <w:outlineLvl w:val="4"/>
        <w:rPr>
          <w:rFonts w:ascii="Arial" w:eastAsia="Times New Roman" w:hAnsi="Arial" w:cs="Arial"/>
          <w:b/>
          <w:spacing w:val="10"/>
          <w:szCs w:val="24"/>
          <w:lang w:eastAsia="pl-PL"/>
        </w:rPr>
      </w:pPr>
    </w:p>
    <w:p w:rsidR="00F2592C" w:rsidRPr="00F2592C" w:rsidRDefault="00F2592C" w:rsidP="00F2592C">
      <w:pPr>
        <w:keepNext/>
        <w:keepLines/>
        <w:spacing w:after="0"/>
        <w:ind w:firstLine="426"/>
        <w:jc w:val="both"/>
        <w:outlineLvl w:val="4"/>
        <w:rPr>
          <w:rFonts w:ascii="Arial" w:eastAsia="Times New Roman" w:hAnsi="Arial" w:cs="Arial"/>
          <w:b/>
          <w:spacing w:val="10"/>
          <w:szCs w:val="24"/>
          <w:lang w:eastAsia="pl-PL"/>
        </w:rPr>
      </w:pPr>
      <w:r w:rsidRPr="00F2592C">
        <w:rPr>
          <w:rFonts w:ascii="Arial" w:eastAsia="Times New Roman" w:hAnsi="Arial" w:cs="Arial"/>
          <w:b/>
          <w:spacing w:val="10"/>
          <w:szCs w:val="24"/>
          <w:lang w:eastAsia="pl-PL"/>
        </w:rPr>
        <w:t>II. Uroczystości szkolne</w:t>
      </w:r>
    </w:p>
    <w:p w:rsidR="00F2592C" w:rsidRPr="00F2592C" w:rsidRDefault="00F2592C" w:rsidP="00F2592C">
      <w:pPr>
        <w:spacing w:after="0"/>
        <w:ind w:right="20" w:firstLine="426"/>
        <w:jc w:val="both"/>
        <w:rPr>
          <w:rFonts w:ascii="Arial" w:eastAsia="Times New Roman" w:hAnsi="Arial" w:cs="Arial"/>
          <w:szCs w:val="24"/>
          <w:lang w:eastAsia="pl-PL"/>
        </w:rPr>
      </w:pPr>
      <w:r w:rsidRPr="00F2592C">
        <w:rPr>
          <w:rFonts w:ascii="Arial" w:eastAsia="Times New Roman" w:hAnsi="Arial" w:cs="Arial"/>
          <w:szCs w:val="24"/>
          <w:lang w:eastAsia="pl-PL"/>
        </w:rPr>
        <w:t>Wszystkie uroczystości szkolne winny być dobrze przygotowane i kształtować poczucie więzi ze szkolą i tradycją narodową.</w:t>
      </w:r>
    </w:p>
    <w:p w:rsidR="00F2592C" w:rsidRPr="00F2592C" w:rsidRDefault="00F2592C" w:rsidP="00F2592C">
      <w:pPr>
        <w:spacing w:after="0"/>
        <w:ind w:firstLine="426"/>
        <w:rPr>
          <w:rFonts w:ascii="Arial" w:eastAsia="Times New Roman" w:hAnsi="Arial" w:cs="Arial"/>
          <w:b/>
          <w:szCs w:val="24"/>
          <w:lang w:eastAsia="pl-PL"/>
        </w:rPr>
      </w:pPr>
    </w:p>
    <w:p w:rsidR="00F2592C" w:rsidRPr="00F2592C" w:rsidRDefault="00F2592C" w:rsidP="00F2592C">
      <w:pPr>
        <w:spacing w:after="0"/>
        <w:ind w:firstLine="426"/>
        <w:rPr>
          <w:rFonts w:ascii="Arial" w:eastAsia="Times New Roman" w:hAnsi="Arial" w:cs="Arial"/>
          <w:b/>
          <w:szCs w:val="24"/>
          <w:lang w:eastAsia="pl-PL"/>
        </w:rPr>
      </w:pPr>
    </w:p>
    <w:p w:rsidR="00F2592C" w:rsidRPr="00F2592C" w:rsidRDefault="00F2592C" w:rsidP="00F2592C">
      <w:pPr>
        <w:spacing w:after="0"/>
        <w:ind w:firstLine="426"/>
        <w:rPr>
          <w:rFonts w:ascii="Arial" w:eastAsia="Times New Roman" w:hAnsi="Arial" w:cs="Arial"/>
          <w:b/>
          <w:szCs w:val="24"/>
          <w:lang w:eastAsia="pl-PL"/>
        </w:rPr>
      </w:pPr>
      <w:r w:rsidRPr="00F2592C">
        <w:rPr>
          <w:rFonts w:ascii="Arial" w:eastAsia="Times New Roman" w:hAnsi="Arial" w:cs="Arial"/>
          <w:b/>
          <w:szCs w:val="24"/>
          <w:lang w:eastAsia="pl-PL"/>
        </w:rPr>
        <w:t>1. Uroczystości z udziałem pocztu sztandarowego  - sztandar szkoły.</w:t>
      </w:r>
    </w:p>
    <w:p w:rsidR="00F2592C" w:rsidRPr="00F2592C" w:rsidRDefault="00F2592C" w:rsidP="00F2592C">
      <w:pPr>
        <w:tabs>
          <w:tab w:val="left" w:pos="284"/>
        </w:tabs>
        <w:spacing w:after="0" w:line="360" w:lineRule="auto"/>
        <w:ind w:firstLine="426"/>
        <w:jc w:val="both"/>
        <w:rPr>
          <w:rFonts w:ascii="Arial" w:eastAsia="Times New Roman" w:hAnsi="Arial" w:cs="Arial"/>
          <w:szCs w:val="24"/>
          <w:lang w:eastAsia="pl-PL"/>
        </w:rPr>
      </w:pPr>
    </w:p>
    <w:p w:rsidR="00F2592C" w:rsidRPr="00F2592C" w:rsidRDefault="00F2592C" w:rsidP="00F2592C">
      <w:pPr>
        <w:tabs>
          <w:tab w:val="left" w:pos="284"/>
        </w:tabs>
        <w:spacing w:after="0" w:line="360" w:lineRule="auto"/>
        <w:ind w:firstLine="426"/>
        <w:jc w:val="both"/>
        <w:rPr>
          <w:rFonts w:ascii="Arial" w:eastAsia="Times New Roman" w:hAnsi="Arial" w:cs="Arial"/>
          <w:szCs w:val="24"/>
          <w:lang w:eastAsia="pl-PL"/>
        </w:rPr>
      </w:pPr>
      <w:r w:rsidRPr="00F2592C">
        <w:rPr>
          <w:rFonts w:ascii="Arial" w:eastAsia="Times New Roman" w:hAnsi="Arial" w:cs="Arial"/>
          <w:szCs w:val="24"/>
          <w:lang w:eastAsia="pl-PL"/>
        </w:rPr>
        <w:t>1) Uroczysta inauguracja roku szkolnego,</w:t>
      </w:r>
      <w:r w:rsidRPr="00F2592C">
        <w:rPr>
          <w:rFonts w:ascii="Arial" w:eastAsia="Times New Roman" w:hAnsi="Arial" w:cs="Arial"/>
          <w:bCs/>
          <w:szCs w:val="24"/>
          <w:shd w:val="clear" w:color="auto" w:fill="FFFFFF"/>
          <w:lang w:eastAsia="pl-PL"/>
        </w:rPr>
        <w:t xml:space="preserve"> </w:t>
      </w:r>
    </w:p>
    <w:p w:rsidR="00F2592C" w:rsidRPr="00F2592C" w:rsidRDefault="00F2592C" w:rsidP="00F2592C">
      <w:pPr>
        <w:tabs>
          <w:tab w:val="left" w:pos="284"/>
        </w:tabs>
        <w:spacing w:after="0" w:line="360" w:lineRule="auto"/>
        <w:ind w:firstLine="426"/>
        <w:jc w:val="both"/>
        <w:rPr>
          <w:rFonts w:ascii="Arial" w:eastAsia="Times New Roman" w:hAnsi="Arial" w:cs="Arial"/>
          <w:szCs w:val="24"/>
          <w:lang w:eastAsia="pl-PL"/>
        </w:rPr>
      </w:pPr>
      <w:r w:rsidRPr="00F2592C">
        <w:rPr>
          <w:rFonts w:ascii="Arial" w:eastAsia="Times New Roman" w:hAnsi="Arial" w:cs="Arial"/>
          <w:szCs w:val="24"/>
          <w:lang w:eastAsia="pl-PL"/>
        </w:rPr>
        <w:t>2)  Ślubowanie uczniów klas pierwszych</w:t>
      </w:r>
      <w:r w:rsidRPr="00F2592C">
        <w:rPr>
          <w:rFonts w:ascii="Arial" w:eastAsia="Times New Roman" w:hAnsi="Arial" w:cs="Arial"/>
          <w:bCs/>
          <w:szCs w:val="24"/>
          <w:shd w:val="clear" w:color="auto" w:fill="FFFFFF"/>
          <w:lang w:eastAsia="pl-PL"/>
        </w:rPr>
        <w:t xml:space="preserve"> (Rota ślubowania - zał. nr</w:t>
      </w:r>
      <w:r w:rsidRPr="00F2592C">
        <w:rPr>
          <w:rFonts w:ascii="Arial" w:eastAsia="Times New Roman" w:hAnsi="Arial" w:cs="Arial"/>
          <w:szCs w:val="24"/>
          <w:lang w:eastAsia="pl-PL"/>
        </w:rPr>
        <w:t xml:space="preserve"> 2)</w:t>
      </w:r>
      <w:r w:rsidRPr="00F2592C">
        <w:rPr>
          <w:rFonts w:ascii="Arial" w:eastAsia="Times New Roman" w:hAnsi="Arial" w:cs="Arial"/>
          <w:bCs/>
          <w:szCs w:val="24"/>
          <w:shd w:val="clear" w:color="auto" w:fill="FFFFFF"/>
          <w:lang w:eastAsia="pl-PL"/>
        </w:rPr>
        <w:t>,</w:t>
      </w:r>
    </w:p>
    <w:p w:rsidR="00F2592C" w:rsidRPr="00F2592C" w:rsidRDefault="00F2592C" w:rsidP="00F2592C">
      <w:pPr>
        <w:tabs>
          <w:tab w:val="left" w:pos="284"/>
        </w:tabs>
        <w:spacing w:after="0" w:line="360" w:lineRule="auto"/>
        <w:ind w:firstLine="426"/>
        <w:jc w:val="both"/>
        <w:rPr>
          <w:rFonts w:ascii="Arial" w:eastAsia="Times New Roman" w:hAnsi="Arial" w:cs="Arial"/>
          <w:szCs w:val="24"/>
          <w:lang w:eastAsia="pl-PL"/>
        </w:rPr>
      </w:pPr>
      <w:r w:rsidRPr="00F2592C">
        <w:rPr>
          <w:rFonts w:ascii="Arial" w:eastAsia="Times New Roman" w:hAnsi="Arial" w:cs="Arial"/>
          <w:szCs w:val="24"/>
          <w:lang w:eastAsia="pl-PL"/>
        </w:rPr>
        <w:t>3) Dzień Edukacji Narodowej</w:t>
      </w:r>
      <w:r w:rsidRPr="00F2592C">
        <w:rPr>
          <w:rFonts w:ascii="Arial" w:eastAsia="Times New Roman" w:hAnsi="Arial" w:cs="Arial"/>
          <w:bCs/>
          <w:szCs w:val="24"/>
          <w:shd w:val="clear" w:color="auto" w:fill="FFFFFF"/>
          <w:lang w:eastAsia="pl-PL"/>
        </w:rPr>
        <w:t xml:space="preserve"> - akademia - 14. X.,</w:t>
      </w:r>
    </w:p>
    <w:p w:rsidR="00F2592C" w:rsidRPr="00F2592C" w:rsidRDefault="00F2592C" w:rsidP="00F2592C">
      <w:pPr>
        <w:tabs>
          <w:tab w:val="left" w:pos="284"/>
        </w:tabs>
        <w:spacing w:after="0" w:line="360" w:lineRule="auto"/>
        <w:ind w:left="709" w:right="20" w:hanging="283"/>
        <w:jc w:val="both"/>
        <w:rPr>
          <w:rFonts w:ascii="Arial" w:eastAsia="Times New Roman" w:hAnsi="Arial" w:cs="Arial"/>
          <w:szCs w:val="24"/>
          <w:lang w:eastAsia="pl-PL"/>
        </w:rPr>
      </w:pPr>
      <w:r w:rsidRPr="00F2592C">
        <w:rPr>
          <w:rFonts w:ascii="Arial" w:eastAsia="Times New Roman" w:hAnsi="Arial" w:cs="Arial"/>
          <w:szCs w:val="24"/>
          <w:lang w:eastAsia="pl-PL"/>
        </w:rPr>
        <w:t>4) Święto Szkoły -</w:t>
      </w:r>
      <w:r w:rsidRPr="00F2592C">
        <w:rPr>
          <w:rFonts w:ascii="Arial" w:eastAsia="Times New Roman" w:hAnsi="Arial" w:cs="Arial"/>
          <w:bCs/>
          <w:szCs w:val="24"/>
          <w:shd w:val="clear" w:color="auto" w:fill="FFFFFF"/>
          <w:lang w:eastAsia="pl-PL"/>
        </w:rPr>
        <w:t xml:space="preserve"> Dzień Patrona - 28.X.-</w:t>
      </w:r>
      <w:r w:rsidRPr="00F2592C">
        <w:rPr>
          <w:rFonts w:ascii="Arial" w:eastAsia="Times New Roman" w:hAnsi="Arial" w:cs="Arial"/>
          <w:szCs w:val="24"/>
          <w:lang w:eastAsia="pl-PL"/>
        </w:rPr>
        <w:t xml:space="preserve"> może być wolny od zajęć lekcyjnych w przypadku  realizowania innych zajęć o wyraźnym charakterze dydaktyczno- wychowawczym.</w:t>
      </w:r>
    </w:p>
    <w:p w:rsidR="00F2592C" w:rsidRPr="00F2592C" w:rsidRDefault="00F2592C" w:rsidP="00F2592C">
      <w:pPr>
        <w:tabs>
          <w:tab w:val="left" w:pos="284"/>
        </w:tabs>
        <w:spacing w:after="0" w:line="360" w:lineRule="auto"/>
        <w:ind w:left="709" w:right="20" w:hanging="283"/>
        <w:jc w:val="both"/>
        <w:rPr>
          <w:rFonts w:ascii="Arial" w:eastAsia="Times New Roman" w:hAnsi="Arial" w:cs="Arial"/>
          <w:szCs w:val="24"/>
          <w:lang w:eastAsia="pl-PL"/>
        </w:rPr>
      </w:pPr>
      <w:r w:rsidRPr="00F2592C">
        <w:rPr>
          <w:rFonts w:ascii="Arial" w:eastAsia="Times New Roman" w:hAnsi="Arial" w:cs="Arial"/>
          <w:szCs w:val="24"/>
          <w:lang w:eastAsia="pl-PL"/>
        </w:rPr>
        <w:t>5) Święto Niepodległości - uroczysta akademia dla społeczności szkolnej  (i lokalnej)  - 11.XI. - udział pocztu sztandarowego w obchodach lokalnych,</w:t>
      </w:r>
    </w:p>
    <w:p w:rsidR="00F2592C" w:rsidRPr="00F2592C" w:rsidRDefault="00F2592C" w:rsidP="00F2592C">
      <w:pPr>
        <w:tabs>
          <w:tab w:val="left" w:pos="284"/>
        </w:tabs>
        <w:spacing w:after="0" w:line="360" w:lineRule="auto"/>
        <w:ind w:left="709" w:right="20" w:hanging="283"/>
        <w:jc w:val="both"/>
        <w:rPr>
          <w:rFonts w:ascii="Arial" w:eastAsia="Times New Roman" w:hAnsi="Arial" w:cs="Arial"/>
          <w:szCs w:val="24"/>
          <w:lang w:eastAsia="pl-PL"/>
        </w:rPr>
      </w:pPr>
      <w:r w:rsidRPr="00F2592C">
        <w:rPr>
          <w:rFonts w:ascii="Arial" w:eastAsia="Times New Roman" w:hAnsi="Arial" w:cs="Arial"/>
          <w:bCs/>
          <w:szCs w:val="24"/>
          <w:shd w:val="clear" w:color="auto" w:fill="FFFFFF"/>
          <w:lang w:eastAsia="pl-PL"/>
        </w:rPr>
        <w:t>6) Konstytucja 3 Maja</w:t>
      </w:r>
      <w:r w:rsidRPr="00F2592C">
        <w:rPr>
          <w:rFonts w:ascii="Arial" w:eastAsia="Times New Roman" w:hAnsi="Arial" w:cs="Arial"/>
          <w:szCs w:val="24"/>
          <w:lang w:eastAsia="pl-PL"/>
        </w:rPr>
        <w:t xml:space="preserve"> (czynny udział pocztu sztandarowego i młodzieży szkolnej                      w lokalnych obchodach rocznicy) - uroczysta akademia.</w:t>
      </w:r>
    </w:p>
    <w:p w:rsidR="00F2592C" w:rsidRPr="00F2592C" w:rsidRDefault="00F2592C" w:rsidP="00F2592C">
      <w:pPr>
        <w:tabs>
          <w:tab w:val="left" w:pos="709"/>
        </w:tabs>
        <w:spacing w:after="0" w:line="360" w:lineRule="auto"/>
        <w:ind w:left="709" w:right="20" w:hanging="283"/>
        <w:jc w:val="both"/>
        <w:rPr>
          <w:rFonts w:ascii="Arial" w:eastAsia="Times New Roman" w:hAnsi="Arial" w:cs="Arial"/>
          <w:szCs w:val="24"/>
          <w:lang w:eastAsia="pl-PL"/>
        </w:rPr>
      </w:pPr>
      <w:r w:rsidRPr="00F2592C">
        <w:rPr>
          <w:rFonts w:ascii="Arial" w:eastAsia="Times New Roman" w:hAnsi="Arial" w:cs="Arial"/>
          <w:bCs/>
          <w:szCs w:val="24"/>
          <w:shd w:val="clear" w:color="auto" w:fill="FFFFFF"/>
          <w:lang w:eastAsia="pl-PL"/>
        </w:rPr>
        <w:t>7) Pożegnanie absolwentów szkoły</w:t>
      </w:r>
      <w:r w:rsidRPr="00F2592C">
        <w:rPr>
          <w:rFonts w:ascii="Arial" w:eastAsia="Times New Roman" w:hAnsi="Arial" w:cs="Arial"/>
          <w:szCs w:val="24"/>
          <w:lang w:eastAsia="pl-PL"/>
        </w:rPr>
        <w:t xml:space="preserve"> - przygotowują uczniowie klasy programowo niższej            i absolwenci ( Przekazanie Pocztu Sztandarowego - rota ślubowania załącznik nr 3).</w:t>
      </w:r>
    </w:p>
    <w:p w:rsidR="00F2592C" w:rsidRPr="00F2592C" w:rsidRDefault="00F2592C" w:rsidP="00F2592C">
      <w:pPr>
        <w:tabs>
          <w:tab w:val="left" w:pos="284"/>
        </w:tabs>
        <w:spacing w:after="0" w:line="360" w:lineRule="auto"/>
        <w:ind w:firstLine="426"/>
        <w:jc w:val="both"/>
        <w:rPr>
          <w:rFonts w:ascii="Arial" w:eastAsia="Times New Roman" w:hAnsi="Arial" w:cs="Arial"/>
          <w:szCs w:val="24"/>
          <w:lang w:eastAsia="pl-PL"/>
        </w:rPr>
      </w:pPr>
      <w:r w:rsidRPr="00F2592C">
        <w:rPr>
          <w:rFonts w:ascii="Arial" w:eastAsia="Times New Roman" w:hAnsi="Arial" w:cs="Arial"/>
          <w:szCs w:val="24"/>
          <w:lang w:eastAsia="pl-PL"/>
        </w:rPr>
        <w:t>8) Uroczyste zakończenie roku szkolnego.</w:t>
      </w:r>
    </w:p>
    <w:p w:rsidR="00F2592C" w:rsidRPr="00F2592C" w:rsidRDefault="00F2592C" w:rsidP="00F2592C">
      <w:pPr>
        <w:tabs>
          <w:tab w:val="left" w:pos="284"/>
        </w:tabs>
        <w:spacing w:after="0"/>
        <w:ind w:firstLine="426"/>
        <w:jc w:val="center"/>
        <w:rPr>
          <w:rFonts w:ascii="Arial" w:eastAsia="Times New Roman" w:hAnsi="Arial" w:cs="Arial"/>
          <w:b/>
          <w:szCs w:val="24"/>
          <w:lang w:eastAsia="pl-PL"/>
        </w:rPr>
      </w:pPr>
    </w:p>
    <w:p w:rsidR="00F2592C" w:rsidRPr="00F2592C" w:rsidRDefault="00F2592C" w:rsidP="00F2592C">
      <w:pPr>
        <w:numPr>
          <w:ilvl w:val="0"/>
          <w:numId w:val="36"/>
        </w:numPr>
        <w:tabs>
          <w:tab w:val="left" w:pos="284"/>
        </w:tabs>
        <w:suppressAutoHyphens/>
        <w:spacing w:after="0" w:line="240" w:lineRule="auto"/>
        <w:rPr>
          <w:rFonts w:ascii="Arial" w:eastAsia="Times New Roman" w:hAnsi="Arial" w:cs="Arial"/>
          <w:b/>
          <w:szCs w:val="24"/>
          <w:lang w:eastAsia="pl-PL"/>
        </w:rPr>
      </w:pPr>
      <w:r w:rsidRPr="00F2592C">
        <w:rPr>
          <w:rFonts w:ascii="Arial" w:eastAsia="Times New Roman" w:hAnsi="Arial" w:cs="Arial"/>
          <w:b/>
          <w:szCs w:val="24"/>
          <w:lang w:eastAsia="pl-PL"/>
        </w:rPr>
        <w:t>Uroczystości z udziałem pocztu sztandarowego  - sztandar Narodowych Sił Zbrojnych:</w:t>
      </w:r>
    </w:p>
    <w:p w:rsidR="00F2592C" w:rsidRPr="00F2592C" w:rsidRDefault="00F2592C" w:rsidP="00F2592C">
      <w:pPr>
        <w:tabs>
          <w:tab w:val="left" w:pos="284"/>
        </w:tabs>
        <w:spacing w:after="0"/>
        <w:ind w:right="20" w:firstLine="426"/>
        <w:jc w:val="both"/>
        <w:rPr>
          <w:rFonts w:ascii="Arial" w:eastAsia="Times New Roman" w:hAnsi="Arial" w:cs="Arial"/>
          <w:b/>
          <w:szCs w:val="24"/>
          <w:lang w:eastAsia="pl-PL"/>
        </w:rPr>
      </w:pPr>
    </w:p>
    <w:p w:rsidR="00F2592C" w:rsidRPr="00F2592C" w:rsidRDefault="00F2592C" w:rsidP="00F2592C">
      <w:pPr>
        <w:tabs>
          <w:tab w:val="left" w:pos="426"/>
        </w:tabs>
        <w:spacing w:after="0" w:line="360" w:lineRule="auto"/>
        <w:ind w:left="426" w:right="20"/>
        <w:jc w:val="both"/>
        <w:rPr>
          <w:rFonts w:ascii="Arial" w:eastAsia="Times New Roman" w:hAnsi="Arial" w:cs="Arial"/>
          <w:szCs w:val="24"/>
          <w:lang w:eastAsia="pl-PL"/>
        </w:rPr>
      </w:pPr>
      <w:r w:rsidRPr="00F2592C">
        <w:rPr>
          <w:rFonts w:ascii="Arial" w:eastAsia="Times New Roman" w:hAnsi="Arial" w:cs="Arial"/>
          <w:szCs w:val="24"/>
          <w:lang w:eastAsia="pl-PL"/>
        </w:rPr>
        <w:t xml:space="preserve">1. Święto Niepodległości </w:t>
      </w:r>
    </w:p>
    <w:p w:rsidR="00F2592C" w:rsidRPr="00F2592C" w:rsidRDefault="00F2592C" w:rsidP="00F2592C">
      <w:pPr>
        <w:tabs>
          <w:tab w:val="left" w:pos="284"/>
        </w:tabs>
        <w:spacing w:after="0" w:line="360" w:lineRule="auto"/>
        <w:ind w:left="426"/>
        <w:rPr>
          <w:rFonts w:ascii="Arial" w:eastAsia="Times New Roman" w:hAnsi="Arial" w:cs="Arial"/>
          <w:szCs w:val="24"/>
          <w:lang w:eastAsia="pl-PL"/>
        </w:rPr>
      </w:pPr>
      <w:r w:rsidRPr="00F2592C">
        <w:rPr>
          <w:rFonts w:ascii="Arial" w:eastAsia="Times New Roman" w:hAnsi="Arial" w:cs="Arial"/>
          <w:bCs/>
          <w:szCs w:val="24"/>
          <w:shd w:val="clear" w:color="auto" w:fill="FFFFFF"/>
          <w:lang w:eastAsia="pl-PL"/>
        </w:rPr>
        <w:t>2. Konstytucja 3 Maja</w:t>
      </w:r>
      <w:r w:rsidRPr="00F2592C">
        <w:rPr>
          <w:rFonts w:ascii="Arial" w:eastAsia="Times New Roman" w:hAnsi="Arial" w:cs="Arial"/>
          <w:szCs w:val="24"/>
          <w:lang w:eastAsia="pl-PL"/>
        </w:rPr>
        <w:t xml:space="preserve"> </w:t>
      </w:r>
    </w:p>
    <w:p w:rsidR="00F2592C" w:rsidRPr="00F2592C" w:rsidRDefault="00F2592C" w:rsidP="00F2592C">
      <w:pPr>
        <w:tabs>
          <w:tab w:val="left" w:pos="284"/>
        </w:tabs>
        <w:spacing w:after="0" w:line="360" w:lineRule="auto"/>
        <w:ind w:left="426"/>
        <w:jc w:val="both"/>
        <w:rPr>
          <w:rFonts w:ascii="Arial" w:eastAsia="Times New Roman" w:hAnsi="Arial" w:cs="Arial"/>
          <w:b/>
          <w:szCs w:val="24"/>
          <w:lang w:eastAsia="pl-PL"/>
        </w:rPr>
      </w:pPr>
      <w:r w:rsidRPr="00F2592C">
        <w:rPr>
          <w:rFonts w:ascii="Arial" w:eastAsia="Times New Roman" w:hAnsi="Arial" w:cs="Arial"/>
          <w:szCs w:val="24"/>
          <w:lang w:eastAsia="pl-PL"/>
        </w:rPr>
        <w:t>oraz inne lokalne i środowiskowe uroczystości o charakterze patriotycznym lub organizowane przez środowiska kombatanckie.</w:t>
      </w:r>
    </w:p>
    <w:p w:rsidR="00F2592C" w:rsidRPr="00F2592C" w:rsidRDefault="00F2592C" w:rsidP="00F2592C">
      <w:pPr>
        <w:tabs>
          <w:tab w:val="left" w:pos="284"/>
        </w:tabs>
        <w:spacing w:after="0"/>
        <w:ind w:left="567" w:hanging="141"/>
        <w:jc w:val="both"/>
        <w:rPr>
          <w:rFonts w:ascii="Arial" w:eastAsia="Times New Roman" w:hAnsi="Arial" w:cs="Arial"/>
          <w:szCs w:val="24"/>
          <w:lang w:eastAsia="pl-PL"/>
        </w:rPr>
      </w:pPr>
      <w:r w:rsidRPr="00F2592C">
        <w:rPr>
          <w:rFonts w:ascii="Arial" w:eastAsia="Times New Roman" w:hAnsi="Arial" w:cs="Arial"/>
          <w:szCs w:val="24"/>
          <w:lang w:eastAsia="pl-PL"/>
        </w:rPr>
        <w:t>Na uroczystościach z pocztem sztandarowym obowiązuje strój galowy.</w:t>
      </w:r>
    </w:p>
    <w:p w:rsidR="00F2592C" w:rsidRPr="00F2592C" w:rsidRDefault="00F2592C" w:rsidP="00F2592C">
      <w:pPr>
        <w:tabs>
          <w:tab w:val="left" w:pos="284"/>
        </w:tabs>
        <w:spacing w:after="0"/>
        <w:ind w:left="284" w:right="20" w:firstLine="284"/>
        <w:jc w:val="both"/>
        <w:rPr>
          <w:rFonts w:ascii="Arial" w:eastAsia="Times New Roman" w:hAnsi="Arial" w:cs="Arial"/>
          <w:szCs w:val="24"/>
          <w:lang w:eastAsia="pl-PL"/>
        </w:rPr>
      </w:pPr>
      <w:r w:rsidRPr="00F2592C">
        <w:rPr>
          <w:rFonts w:ascii="Arial" w:eastAsia="Times New Roman" w:hAnsi="Arial" w:cs="Arial"/>
          <w:b/>
          <w:bCs/>
          <w:szCs w:val="24"/>
          <w:shd w:val="clear" w:color="auto" w:fill="FFFFFF"/>
          <w:lang w:eastAsia="pl-PL"/>
        </w:rPr>
        <w:lastRenderedPageBreak/>
        <w:t>Strój galowy uczniów stanowią</w:t>
      </w:r>
      <w:r w:rsidRPr="00F2592C">
        <w:rPr>
          <w:rFonts w:ascii="Arial" w:eastAsia="Times New Roman" w:hAnsi="Arial" w:cs="Arial"/>
          <w:szCs w:val="24"/>
          <w:lang w:eastAsia="pl-PL"/>
        </w:rPr>
        <w:t xml:space="preserve"> : Uczeń - ciemny garnitur, biała koszula. Uczennice - białe bluzki i ciemne (granatowe lub czarne ) spódnice.</w:t>
      </w:r>
    </w:p>
    <w:p w:rsidR="00F2592C" w:rsidRPr="00F2592C" w:rsidRDefault="00F2592C" w:rsidP="00F2592C">
      <w:pPr>
        <w:tabs>
          <w:tab w:val="left" w:pos="284"/>
        </w:tabs>
        <w:spacing w:after="0"/>
        <w:ind w:left="284" w:right="20" w:firstLine="284"/>
        <w:jc w:val="both"/>
        <w:rPr>
          <w:rFonts w:ascii="Arial" w:eastAsia="Times New Roman" w:hAnsi="Arial" w:cs="Arial"/>
          <w:szCs w:val="24"/>
          <w:lang w:eastAsia="pl-PL"/>
        </w:rPr>
      </w:pPr>
      <w:r w:rsidRPr="00F2592C">
        <w:rPr>
          <w:rFonts w:ascii="Arial" w:eastAsia="Times New Roman" w:hAnsi="Arial" w:cs="Arial"/>
          <w:szCs w:val="24"/>
          <w:lang w:eastAsia="pl-PL"/>
        </w:rPr>
        <w:t>Za przygotowanie uroczystości odpowiadają nauczyciele zgodnie z „Kalendarzem uroczystości" na dany rok szkolny. Do ich obowiązków należy:</w:t>
      </w:r>
    </w:p>
    <w:p w:rsidR="00F2592C" w:rsidRPr="00F2592C" w:rsidRDefault="00F2592C" w:rsidP="00F2592C">
      <w:pPr>
        <w:numPr>
          <w:ilvl w:val="0"/>
          <w:numId w:val="24"/>
        </w:numPr>
        <w:tabs>
          <w:tab w:val="left" w:pos="443"/>
          <w:tab w:val="left" w:pos="567"/>
        </w:tabs>
        <w:suppressAutoHyphens/>
        <w:spacing w:after="0" w:line="240" w:lineRule="auto"/>
        <w:ind w:right="20"/>
        <w:jc w:val="both"/>
        <w:rPr>
          <w:rFonts w:ascii="Arial" w:eastAsia="Times New Roman" w:hAnsi="Arial" w:cs="Arial"/>
          <w:szCs w:val="24"/>
          <w:lang w:eastAsia="pl-PL"/>
        </w:rPr>
      </w:pPr>
      <w:r w:rsidRPr="00F2592C">
        <w:rPr>
          <w:rFonts w:ascii="Arial" w:eastAsia="Times New Roman" w:hAnsi="Arial" w:cs="Arial"/>
          <w:szCs w:val="24"/>
          <w:lang w:eastAsia="pl-PL"/>
        </w:rPr>
        <w:t xml:space="preserve">  ustalenie programu i właściwe przygotowanie uroczystości w porozumieniu z dyrektorem szkoły,</w:t>
      </w:r>
    </w:p>
    <w:p w:rsidR="00F2592C" w:rsidRPr="00F2592C" w:rsidRDefault="00F2592C" w:rsidP="00F2592C">
      <w:pPr>
        <w:numPr>
          <w:ilvl w:val="0"/>
          <w:numId w:val="24"/>
        </w:numPr>
        <w:tabs>
          <w:tab w:val="left" w:pos="0"/>
          <w:tab w:val="left" w:pos="284"/>
        </w:tabs>
        <w:suppressAutoHyphens/>
        <w:spacing w:after="0" w:line="240" w:lineRule="auto"/>
        <w:ind w:right="20"/>
        <w:jc w:val="both"/>
        <w:rPr>
          <w:rFonts w:ascii="Arial" w:eastAsia="Times New Roman" w:hAnsi="Arial" w:cs="Arial"/>
          <w:szCs w:val="24"/>
          <w:lang w:eastAsia="pl-PL"/>
        </w:rPr>
      </w:pPr>
      <w:r w:rsidRPr="00F2592C">
        <w:rPr>
          <w:rFonts w:ascii="Arial" w:eastAsia="Times New Roman" w:hAnsi="Arial" w:cs="Arial"/>
          <w:szCs w:val="24"/>
          <w:lang w:eastAsia="pl-PL"/>
        </w:rPr>
        <w:t>zapewnienie obiegu informacji o odbytej uroczystości (przygotowanie materiałów do prasy, strony internetowej, zapewnienie obsługi fotograficznej i inne).</w:t>
      </w:r>
    </w:p>
    <w:p w:rsidR="00F2592C" w:rsidRPr="00F2592C" w:rsidRDefault="00F2592C" w:rsidP="00F2592C">
      <w:pPr>
        <w:tabs>
          <w:tab w:val="left" w:pos="443"/>
        </w:tabs>
        <w:spacing w:after="0" w:line="360" w:lineRule="auto"/>
        <w:ind w:left="567" w:right="20" w:hanging="567"/>
        <w:jc w:val="both"/>
        <w:rPr>
          <w:rFonts w:ascii="Arial" w:eastAsia="Times New Roman" w:hAnsi="Arial" w:cs="Arial"/>
          <w:szCs w:val="24"/>
          <w:lang w:eastAsia="pl-PL"/>
        </w:rPr>
      </w:pPr>
      <w:r w:rsidRPr="00F2592C">
        <w:rPr>
          <w:rFonts w:ascii="Arial" w:eastAsia="Times New Roman" w:hAnsi="Arial" w:cs="Arial"/>
          <w:szCs w:val="24"/>
          <w:lang w:eastAsia="pl-PL"/>
        </w:rPr>
        <w:t>Kalendarz uroczystości na dany rok szkolny – załącznik nr 4</w:t>
      </w:r>
    </w:p>
    <w:p w:rsidR="00F2592C" w:rsidRPr="00F2592C" w:rsidRDefault="00F2592C" w:rsidP="00F2592C">
      <w:pPr>
        <w:spacing w:after="0" w:line="360" w:lineRule="auto"/>
        <w:ind w:left="1700" w:hanging="306"/>
        <w:jc w:val="both"/>
        <w:rPr>
          <w:rFonts w:ascii="Arial" w:eastAsia="Times New Roman" w:hAnsi="Arial" w:cs="Arial"/>
          <w:b/>
          <w:szCs w:val="24"/>
          <w:lang w:eastAsia="pl-PL"/>
        </w:rPr>
      </w:pPr>
      <w:r w:rsidRPr="00F2592C">
        <w:rPr>
          <w:rFonts w:ascii="Arial" w:eastAsia="Times New Roman" w:hAnsi="Arial" w:cs="Arial"/>
          <w:b/>
          <w:szCs w:val="24"/>
          <w:lang w:eastAsia="pl-PL"/>
        </w:rPr>
        <w:t>3. Inne wydarzenia, uroczystości, obrzędy, tradycje</w:t>
      </w:r>
    </w:p>
    <w:p w:rsidR="00F2592C" w:rsidRPr="00F2592C" w:rsidRDefault="00F2592C" w:rsidP="00F2592C">
      <w:pPr>
        <w:numPr>
          <w:ilvl w:val="1"/>
          <w:numId w:val="17"/>
        </w:numPr>
        <w:tabs>
          <w:tab w:val="left" w:pos="-284"/>
        </w:tabs>
        <w:suppressAutoHyphens/>
        <w:spacing w:after="0" w:line="360" w:lineRule="auto"/>
        <w:ind w:left="400" w:right="20" w:hanging="306"/>
        <w:jc w:val="both"/>
        <w:rPr>
          <w:rFonts w:ascii="Arial" w:eastAsia="Times New Roman" w:hAnsi="Arial" w:cs="Arial"/>
          <w:szCs w:val="24"/>
          <w:lang w:eastAsia="pl-PL"/>
        </w:rPr>
      </w:pPr>
      <w:r w:rsidRPr="00F2592C">
        <w:rPr>
          <w:rFonts w:ascii="Arial" w:eastAsia="Times New Roman" w:hAnsi="Arial" w:cs="Arial"/>
          <w:szCs w:val="24"/>
          <w:lang w:eastAsia="pl-PL"/>
        </w:rPr>
        <w:t>Pamięć o zmarłych bliskich, uczniach - złożenie kwiatów na grobie matki Stefana Kardy</w:t>
      </w:r>
      <w:r w:rsidRPr="00F2592C">
        <w:rPr>
          <w:rFonts w:ascii="Arial" w:eastAsia="Times New Roman" w:hAnsi="Arial" w:cs="Arial"/>
          <w:szCs w:val="24"/>
          <w:lang w:eastAsia="pl-PL"/>
        </w:rPr>
        <w:softHyphen/>
        <w:t xml:space="preserve">nała Wyszyńskiego - w Andrzejewie </w:t>
      </w:r>
    </w:p>
    <w:p w:rsidR="00F2592C" w:rsidRPr="00F2592C" w:rsidRDefault="00F2592C" w:rsidP="00F2592C">
      <w:pPr>
        <w:numPr>
          <w:ilvl w:val="1"/>
          <w:numId w:val="17"/>
        </w:numPr>
        <w:tabs>
          <w:tab w:val="left" w:pos="-284"/>
        </w:tabs>
        <w:suppressAutoHyphens/>
        <w:spacing w:after="0" w:line="360" w:lineRule="auto"/>
        <w:ind w:left="400" w:hanging="306"/>
        <w:jc w:val="both"/>
        <w:rPr>
          <w:rFonts w:ascii="Arial" w:eastAsia="Times New Roman" w:hAnsi="Arial" w:cs="Arial"/>
          <w:szCs w:val="24"/>
          <w:lang w:eastAsia="pl-PL"/>
        </w:rPr>
      </w:pPr>
      <w:r w:rsidRPr="00F2592C">
        <w:rPr>
          <w:rFonts w:ascii="Arial" w:eastAsia="Times New Roman" w:hAnsi="Arial" w:cs="Arial"/>
          <w:szCs w:val="24"/>
          <w:lang w:eastAsia="pl-PL"/>
        </w:rPr>
        <w:t>Andrzejki.</w:t>
      </w:r>
    </w:p>
    <w:p w:rsidR="00F2592C" w:rsidRPr="00F2592C" w:rsidRDefault="00F2592C" w:rsidP="00F2592C">
      <w:pPr>
        <w:numPr>
          <w:ilvl w:val="1"/>
          <w:numId w:val="17"/>
        </w:numPr>
        <w:tabs>
          <w:tab w:val="left" w:pos="-284"/>
        </w:tabs>
        <w:suppressAutoHyphens/>
        <w:spacing w:after="0" w:line="360" w:lineRule="auto"/>
        <w:ind w:left="400" w:hanging="306"/>
        <w:jc w:val="both"/>
        <w:rPr>
          <w:rFonts w:ascii="Arial" w:eastAsia="Times New Roman" w:hAnsi="Arial" w:cs="Arial"/>
          <w:szCs w:val="24"/>
          <w:lang w:eastAsia="pl-PL"/>
        </w:rPr>
      </w:pPr>
      <w:r w:rsidRPr="00F2592C">
        <w:rPr>
          <w:rFonts w:ascii="Arial" w:eastAsia="Times New Roman" w:hAnsi="Arial" w:cs="Arial"/>
          <w:szCs w:val="24"/>
          <w:lang w:eastAsia="pl-PL"/>
        </w:rPr>
        <w:t>Mikołajki.</w:t>
      </w:r>
    </w:p>
    <w:p w:rsidR="00F2592C" w:rsidRPr="00F2592C" w:rsidRDefault="00F2592C" w:rsidP="00F2592C">
      <w:pPr>
        <w:numPr>
          <w:ilvl w:val="1"/>
          <w:numId w:val="17"/>
        </w:numPr>
        <w:tabs>
          <w:tab w:val="left" w:pos="-284"/>
          <w:tab w:val="left" w:pos="423"/>
        </w:tabs>
        <w:suppressAutoHyphens/>
        <w:spacing w:after="0" w:line="360" w:lineRule="auto"/>
        <w:ind w:left="400" w:hanging="306"/>
        <w:jc w:val="both"/>
        <w:rPr>
          <w:rFonts w:ascii="Arial" w:eastAsia="Times New Roman" w:hAnsi="Arial" w:cs="Arial"/>
          <w:szCs w:val="24"/>
          <w:lang w:eastAsia="pl-PL"/>
        </w:rPr>
      </w:pPr>
      <w:r w:rsidRPr="00F2592C">
        <w:rPr>
          <w:rFonts w:ascii="Arial" w:eastAsia="Times New Roman" w:hAnsi="Arial" w:cs="Arial"/>
          <w:szCs w:val="24"/>
          <w:lang w:eastAsia="pl-PL"/>
        </w:rPr>
        <w:t>Bale połowinkowe i inne/ zainteresowanie klasy bądź Samorząd Uczniowski.</w:t>
      </w:r>
    </w:p>
    <w:p w:rsidR="00F2592C" w:rsidRPr="00F2592C" w:rsidRDefault="00F2592C" w:rsidP="00F2592C">
      <w:pPr>
        <w:numPr>
          <w:ilvl w:val="1"/>
          <w:numId w:val="17"/>
        </w:numPr>
        <w:tabs>
          <w:tab w:val="left" w:pos="-284"/>
        </w:tabs>
        <w:suppressAutoHyphens/>
        <w:spacing w:after="0" w:line="360" w:lineRule="auto"/>
        <w:ind w:left="400" w:hanging="306"/>
        <w:jc w:val="both"/>
        <w:rPr>
          <w:rFonts w:ascii="Arial" w:eastAsia="Times New Roman" w:hAnsi="Arial" w:cs="Arial"/>
          <w:szCs w:val="24"/>
          <w:lang w:eastAsia="pl-PL"/>
        </w:rPr>
      </w:pPr>
      <w:r w:rsidRPr="00F2592C">
        <w:rPr>
          <w:rFonts w:ascii="Arial" w:eastAsia="Times New Roman" w:hAnsi="Arial" w:cs="Arial"/>
          <w:szCs w:val="24"/>
          <w:lang w:eastAsia="pl-PL"/>
        </w:rPr>
        <w:t>Walentynki.</w:t>
      </w:r>
    </w:p>
    <w:p w:rsidR="00F2592C" w:rsidRPr="00F2592C" w:rsidRDefault="00F2592C" w:rsidP="00F2592C">
      <w:pPr>
        <w:numPr>
          <w:ilvl w:val="1"/>
          <w:numId w:val="17"/>
        </w:numPr>
        <w:tabs>
          <w:tab w:val="left" w:pos="-284"/>
        </w:tabs>
        <w:suppressAutoHyphens/>
        <w:spacing w:after="0" w:line="360" w:lineRule="auto"/>
        <w:ind w:left="400" w:hanging="306"/>
        <w:jc w:val="both"/>
        <w:rPr>
          <w:rFonts w:ascii="Arial" w:eastAsia="Times New Roman" w:hAnsi="Arial" w:cs="Arial"/>
          <w:szCs w:val="24"/>
          <w:lang w:eastAsia="pl-PL"/>
        </w:rPr>
      </w:pPr>
      <w:r w:rsidRPr="00F2592C">
        <w:rPr>
          <w:rFonts w:ascii="Arial" w:eastAsia="Times New Roman" w:hAnsi="Arial" w:cs="Arial"/>
          <w:szCs w:val="24"/>
          <w:lang w:eastAsia="pl-PL"/>
        </w:rPr>
        <w:t>Wigilia szkolna.</w:t>
      </w:r>
    </w:p>
    <w:p w:rsidR="00F2592C" w:rsidRPr="00F2592C" w:rsidRDefault="00F2592C" w:rsidP="00F2592C">
      <w:pPr>
        <w:tabs>
          <w:tab w:val="left" w:pos="-284"/>
        </w:tabs>
        <w:spacing w:after="0" w:line="360" w:lineRule="auto"/>
        <w:ind w:right="112"/>
        <w:rPr>
          <w:rFonts w:ascii="Arial" w:eastAsia="Times New Roman" w:hAnsi="Arial" w:cs="Arial"/>
          <w:szCs w:val="24"/>
          <w:lang w:eastAsia="pl-PL"/>
        </w:rPr>
      </w:pPr>
      <w:r w:rsidRPr="00F2592C">
        <w:rPr>
          <w:rFonts w:ascii="Arial" w:eastAsia="Times New Roman" w:hAnsi="Arial" w:cs="Arial"/>
          <w:szCs w:val="24"/>
          <w:lang w:eastAsia="pl-PL"/>
        </w:rPr>
        <w:t>Część artystyczną przygotowuje ksiądz z nauczycielami. W dniu wspólnotowej wigilii odbywają się wigilie klasowe - kameralne.</w:t>
      </w:r>
    </w:p>
    <w:p w:rsidR="00F2592C" w:rsidRPr="00F2592C" w:rsidRDefault="00F2592C" w:rsidP="00F2592C">
      <w:pPr>
        <w:numPr>
          <w:ilvl w:val="1"/>
          <w:numId w:val="17"/>
        </w:numPr>
        <w:tabs>
          <w:tab w:val="left" w:pos="-284"/>
        </w:tabs>
        <w:suppressAutoHyphens/>
        <w:spacing w:after="0" w:line="360" w:lineRule="auto"/>
        <w:ind w:left="400" w:hanging="306"/>
        <w:jc w:val="both"/>
        <w:rPr>
          <w:rFonts w:ascii="Arial" w:eastAsia="Times New Roman" w:hAnsi="Arial" w:cs="Arial"/>
          <w:szCs w:val="24"/>
          <w:lang w:eastAsia="pl-PL"/>
        </w:rPr>
      </w:pPr>
      <w:r w:rsidRPr="00F2592C">
        <w:rPr>
          <w:rFonts w:ascii="Arial" w:eastAsia="Times New Roman" w:hAnsi="Arial" w:cs="Arial"/>
          <w:bCs/>
          <w:szCs w:val="24"/>
          <w:shd w:val="clear" w:color="auto" w:fill="FFFFFF"/>
          <w:lang w:eastAsia="pl-PL"/>
        </w:rPr>
        <w:t>Studniówka</w:t>
      </w:r>
      <w:r w:rsidRPr="00F2592C">
        <w:rPr>
          <w:rFonts w:ascii="Arial" w:eastAsia="Times New Roman" w:hAnsi="Arial" w:cs="Arial"/>
          <w:szCs w:val="24"/>
          <w:lang w:eastAsia="pl-PL"/>
        </w:rPr>
        <w:t xml:space="preserve"> - wspólny szkolny bal uczniów, rodziców i nauczycieli.</w:t>
      </w:r>
    </w:p>
    <w:p w:rsidR="00F2592C" w:rsidRPr="00F2592C" w:rsidRDefault="00F2592C" w:rsidP="00F2592C">
      <w:pPr>
        <w:numPr>
          <w:ilvl w:val="1"/>
          <w:numId w:val="17"/>
        </w:numPr>
        <w:tabs>
          <w:tab w:val="left" w:pos="-284"/>
        </w:tabs>
        <w:suppressAutoHyphens/>
        <w:spacing w:after="0" w:line="360" w:lineRule="auto"/>
        <w:ind w:left="400" w:hanging="306"/>
        <w:jc w:val="both"/>
        <w:rPr>
          <w:rFonts w:ascii="Arial" w:eastAsia="Times New Roman" w:hAnsi="Arial" w:cs="Arial"/>
          <w:szCs w:val="24"/>
          <w:lang w:eastAsia="pl-PL"/>
        </w:rPr>
      </w:pPr>
      <w:r w:rsidRPr="00F2592C">
        <w:rPr>
          <w:rFonts w:ascii="Arial" w:eastAsia="Times New Roman" w:hAnsi="Arial" w:cs="Arial"/>
          <w:szCs w:val="24"/>
          <w:lang w:eastAsia="pl-PL"/>
        </w:rPr>
        <w:t xml:space="preserve">Spotkanie z kandydatami do szkoły i ich rodzicami </w:t>
      </w:r>
    </w:p>
    <w:p w:rsidR="00F2592C" w:rsidRPr="00F2592C" w:rsidRDefault="00F2592C" w:rsidP="00F2592C">
      <w:pPr>
        <w:numPr>
          <w:ilvl w:val="1"/>
          <w:numId w:val="17"/>
        </w:numPr>
        <w:tabs>
          <w:tab w:val="left" w:pos="-284"/>
        </w:tabs>
        <w:suppressAutoHyphens/>
        <w:spacing w:after="0" w:line="360" w:lineRule="auto"/>
        <w:ind w:left="400" w:right="20" w:hanging="306"/>
        <w:rPr>
          <w:rFonts w:ascii="Arial" w:eastAsia="Times New Roman" w:hAnsi="Arial" w:cs="Arial"/>
          <w:szCs w:val="24"/>
          <w:lang w:eastAsia="pl-PL"/>
        </w:rPr>
      </w:pPr>
      <w:r w:rsidRPr="00F2592C">
        <w:rPr>
          <w:rFonts w:ascii="Arial" w:eastAsia="Times New Roman" w:hAnsi="Arial" w:cs="Arial"/>
          <w:bCs/>
          <w:szCs w:val="24"/>
          <w:shd w:val="clear" w:color="auto" w:fill="FFFFFF"/>
          <w:lang w:eastAsia="pl-PL"/>
        </w:rPr>
        <w:t>Tydzień Kultury Uczniowskiej</w:t>
      </w:r>
      <w:r w:rsidRPr="00F2592C">
        <w:rPr>
          <w:rFonts w:ascii="Arial" w:eastAsia="Times New Roman" w:hAnsi="Arial" w:cs="Arial"/>
          <w:szCs w:val="24"/>
          <w:lang w:eastAsia="pl-PL"/>
        </w:rPr>
        <w:t xml:space="preserve"> - marzec - Samorząd Uczniowski w porozumieniu  z dyrektorem szkoły.</w:t>
      </w:r>
    </w:p>
    <w:p w:rsidR="00F2592C" w:rsidRPr="00F2592C" w:rsidRDefault="00F2592C" w:rsidP="00F2592C">
      <w:pPr>
        <w:numPr>
          <w:ilvl w:val="1"/>
          <w:numId w:val="17"/>
        </w:numPr>
        <w:tabs>
          <w:tab w:val="left" w:pos="-284"/>
        </w:tabs>
        <w:suppressAutoHyphens/>
        <w:spacing w:after="0" w:line="360" w:lineRule="auto"/>
        <w:ind w:left="400" w:hanging="306"/>
        <w:jc w:val="both"/>
        <w:rPr>
          <w:rFonts w:ascii="Arial" w:eastAsia="Times New Roman" w:hAnsi="Arial" w:cs="Arial"/>
          <w:szCs w:val="24"/>
          <w:lang w:eastAsia="pl-PL"/>
        </w:rPr>
      </w:pPr>
      <w:r w:rsidRPr="00F2592C">
        <w:rPr>
          <w:rFonts w:ascii="Arial" w:eastAsia="Times New Roman" w:hAnsi="Arial" w:cs="Arial"/>
          <w:bCs/>
          <w:szCs w:val="24"/>
          <w:shd w:val="clear" w:color="auto" w:fill="FFFFFF"/>
          <w:lang w:eastAsia="pl-PL"/>
        </w:rPr>
        <w:t>Rekolekcje Wielkopostne</w:t>
      </w:r>
      <w:r w:rsidRPr="00F2592C">
        <w:rPr>
          <w:rFonts w:ascii="Arial" w:eastAsia="Times New Roman" w:hAnsi="Arial" w:cs="Arial"/>
          <w:szCs w:val="24"/>
          <w:lang w:eastAsia="pl-PL"/>
        </w:rPr>
        <w:t xml:space="preserve"> dla całej Wspólnoty Szkoły.</w:t>
      </w:r>
    </w:p>
    <w:p w:rsidR="00F2592C" w:rsidRPr="00F2592C" w:rsidRDefault="00F2592C" w:rsidP="00F2592C">
      <w:pPr>
        <w:numPr>
          <w:ilvl w:val="1"/>
          <w:numId w:val="17"/>
        </w:numPr>
        <w:tabs>
          <w:tab w:val="left" w:pos="-284"/>
        </w:tabs>
        <w:suppressAutoHyphens/>
        <w:spacing w:after="0" w:line="360" w:lineRule="auto"/>
        <w:ind w:left="400" w:right="20" w:hanging="306"/>
        <w:jc w:val="both"/>
        <w:rPr>
          <w:rFonts w:ascii="Arial" w:eastAsia="Times New Roman" w:hAnsi="Arial" w:cs="Arial"/>
          <w:szCs w:val="24"/>
          <w:lang w:eastAsia="pl-PL"/>
        </w:rPr>
      </w:pPr>
      <w:r w:rsidRPr="00F2592C">
        <w:rPr>
          <w:rFonts w:ascii="Arial" w:eastAsia="Times New Roman" w:hAnsi="Arial" w:cs="Arial"/>
          <w:szCs w:val="24"/>
          <w:lang w:eastAsia="pl-PL"/>
        </w:rPr>
        <w:t>Rocznica śmierci Stefana Kardynała Wyszyńskiego - 28.</w:t>
      </w:r>
      <w:r w:rsidRPr="00F2592C">
        <w:rPr>
          <w:rFonts w:ascii="Arial" w:eastAsia="Times New Roman" w:hAnsi="Arial" w:cs="Arial"/>
          <w:bCs/>
          <w:szCs w:val="24"/>
          <w:shd w:val="clear" w:color="auto" w:fill="FFFFFF"/>
          <w:lang w:eastAsia="pl-PL"/>
        </w:rPr>
        <w:t xml:space="preserve"> V. - Zespół wychowawczy</w:t>
      </w:r>
    </w:p>
    <w:p w:rsidR="00F2592C" w:rsidRPr="00F2592C" w:rsidRDefault="00F2592C" w:rsidP="00F2592C">
      <w:pPr>
        <w:numPr>
          <w:ilvl w:val="1"/>
          <w:numId w:val="17"/>
        </w:numPr>
        <w:tabs>
          <w:tab w:val="left" w:pos="-284"/>
        </w:tabs>
        <w:suppressAutoHyphens/>
        <w:spacing w:after="0" w:line="360" w:lineRule="auto"/>
        <w:ind w:left="400" w:right="20" w:hanging="306"/>
        <w:jc w:val="both"/>
        <w:rPr>
          <w:rFonts w:ascii="Arial" w:eastAsia="Times New Roman" w:hAnsi="Arial" w:cs="Arial"/>
          <w:szCs w:val="24"/>
          <w:lang w:eastAsia="pl-PL"/>
        </w:rPr>
      </w:pPr>
      <w:r w:rsidRPr="00F2592C">
        <w:rPr>
          <w:rFonts w:ascii="Arial" w:eastAsia="Times New Roman" w:hAnsi="Arial" w:cs="Arial"/>
          <w:szCs w:val="24"/>
          <w:lang w:eastAsia="pl-PL"/>
        </w:rPr>
        <w:t>Dzień Sportu - prezentowani i nagradzani są najlepsi sportowcy szkoły, udział całej społecz</w:t>
      </w:r>
      <w:r w:rsidRPr="00F2592C">
        <w:rPr>
          <w:rFonts w:ascii="Arial" w:eastAsia="Times New Roman" w:hAnsi="Arial" w:cs="Arial"/>
          <w:szCs w:val="24"/>
          <w:lang w:eastAsia="pl-PL"/>
        </w:rPr>
        <w:softHyphen/>
        <w:t>ności szkolnej w zawodach sportowych.</w:t>
      </w:r>
    </w:p>
    <w:p w:rsidR="00F2592C" w:rsidRPr="00F2592C" w:rsidRDefault="00F2592C" w:rsidP="00F2592C">
      <w:pPr>
        <w:numPr>
          <w:ilvl w:val="1"/>
          <w:numId w:val="17"/>
        </w:numPr>
        <w:tabs>
          <w:tab w:val="left" w:pos="-284"/>
          <w:tab w:val="left" w:pos="438"/>
        </w:tabs>
        <w:suppressAutoHyphens/>
        <w:spacing w:after="0" w:line="360" w:lineRule="auto"/>
        <w:ind w:left="400" w:right="20" w:hanging="306"/>
        <w:jc w:val="both"/>
        <w:rPr>
          <w:rFonts w:ascii="Arial" w:eastAsia="Times New Roman" w:hAnsi="Arial" w:cs="Arial"/>
          <w:szCs w:val="24"/>
          <w:lang w:eastAsia="pl-PL"/>
        </w:rPr>
      </w:pPr>
      <w:r w:rsidRPr="00F2592C">
        <w:rPr>
          <w:rFonts w:ascii="Arial" w:eastAsia="Times New Roman" w:hAnsi="Arial" w:cs="Arial"/>
          <w:szCs w:val="24"/>
          <w:lang w:eastAsia="pl-PL"/>
        </w:rPr>
        <w:t>Spotkanie Dyrektora Szkoły z najlepszymi uczniami w szkole - po zakończeniu semestru.</w:t>
      </w:r>
    </w:p>
    <w:p w:rsidR="00F2592C" w:rsidRPr="00F2592C" w:rsidRDefault="00F2592C" w:rsidP="00F2592C">
      <w:pPr>
        <w:numPr>
          <w:ilvl w:val="1"/>
          <w:numId w:val="17"/>
        </w:numPr>
        <w:tabs>
          <w:tab w:val="left" w:pos="-284"/>
        </w:tabs>
        <w:suppressAutoHyphens/>
        <w:spacing w:after="0" w:line="360" w:lineRule="auto"/>
        <w:ind w:left="400" w:right="20" w:hanging="306"/>
        <w:jc w:val="both"/>
        <w:rPr>
          <w:rFonts w:ascii="Arial" w:eastAsia="Times New Roman" w:hAnsi="Arial" w:cs="Arial"/>
          <w:szCs w:val="24"/>
          <w:lang w:eastAsia="pl-PL"/>
        </w:rPr>
      </w:pPr>
      <w:r w:rsidRPr="00F2592C">
        <w:rPr>
          <w:rFonts w:ascii="Arial" w:eastAsia="Times New Roman" w:hAnsi="Arial" w:cs="Arial"/>
          <w:szCs w:val="24"/>
          <w:lang w:eastAsia="pl-PL"/>
        </w:rPr>
        <w:t>Wybór Ucznia i Uczennicy Roku - zespół wychowawczy i Samorząd Uczniowski wg załączonego regulaminu (załącznik nr 1).</w:t>
      </w:r>
    </w:p>
    <w:p w:rsidR="00F2592C" w:rsidRPr="00F2592C" w:rsidRDefault="00F2592C" w:rsidP="00F2592C">
      <w:pPr>
        <w:spacing w:after="0" w:line="360" w:lineRule="auto"/>
        <w:ind w:left="-142" w:right="40" w:hanging="306"/>
        <w:jc w:val="both"/>
        <w:rPr>
          <w:rFonts w:ascii="Arial" w:eastAsia="Times New Roman" w:hAnsi="Arial" w:cs="Arial"/>
          <w:szCs w:val="24"/>
          <w:lang w:eastAsia="pl-PL"/>
        </w:rPr>
      </w:pPr>
    </w:p>
    <w:p w:rsidR="00F2592C" w:rsidRPr="00F2592C" w:rsidRDefault="00F2592C" w:rsidP="00F2592C">
      <w:pPr>
        <w:widowControl w:val="0"/>
        <w:suppressAutoHyphens/>
        <w:autoSpaceDE w:val="0"/>
        <w:spacing w:after="0" w:line="240" w:lineRule="auto"/>
        <w:ind w:left="142" w:hanging="306"/>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10. Ewaluacja programu.</w:t>
      </w:r>
    </w:p>
    <w:p w:rsidR="00F2592C" w:rsidRPr="00F2592C" w:rsidRDefault="00F2592C" w:rsidP="00F2592C">
      <w:pPr>
        <w:widowControl w:val="0"/>
        <w:suppressAutoHyphens/>
        <w:autoSpaceDE w:val="0"/>
        <w:spacing w:after="0" w:line="240" w:lineRule="auto"/>
        <w:ind w:left="142" w:hanging="306"/>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ind w:left="142" w:firstLine="709"/>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 xml:space="preserve">Program wychowawczo-profilaktyczny nie jest dokumentem zamkniętym, może ulegać zmianom wraz ze zmieniającą się rzeczywistością wychowawczą szkoły. analiza jego skuteczności będzie polegać na bieżącym monitorowaniu oraz corocznie  dokonywanej ewaluacji. okresowego podsumowania efektywności działań wychowawczo-profilaktycznych dokonuje w obrębie zespołu klasowego wychowawca, a do oceny całokształtu tych oddziaływań, powołany przez dyrektora szkoły, pedagog. wyniki ewaluacji są jawne i prezentowane w postaci raportu. z jego skróconą wersją dyrektor zapoznaje radę pedagogiczną, radę rodziców oraz przedstawicieli samorządu uczniowskiego. </w:t>
      </w:r>
    </w:p>
    <w:p w:rsidR="00F2592C" w:rsidRPr="00F2592C" w:rsidRDefault="00F2592C" w:rsidP="00F2592C">
      <w:pPr>
        <w:widowControl w:val="0"/>
        <w:suppressAutoHyphens/>
        <w:autoSpaceDE w:val="0"/>
        <w:spacing w:after="0" w:line="240" w:lineRule="auto"/>
        <w:ind w:left="142" w:hanging="306"/>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ind w:left="142" w:hanging="306"/>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line="240" w:lineRule="auto"/>
        <w:ind w:left="142" w:hanging="306"/>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 xml:space="preserve">11. Postanowienia końcowe. </w:t>
      </w:r>
    </w:p>
    <w:p w:rsidR="00F2592C" w:rsidRPr="00F2592C" w:rsidRDefault="00F2592C" w:rsidP="00F2592C">
      <w:pPr>
        <w:widowControl w:val="0"/>
        <w:suppressAutoHyphens/>
        <w:autoSpaceDE w:val="0"/>
        <w:spacing w:after="0" w:line="240" w:lineRule="auto"/>
        <w:ind w:left="142" w:hanging="306"/>
        <w:jc w:val="both"/>
        <w:rPr>
          <w:rFonts w:ascii="Arial" w:eastAsia="Times New Roman" w:hAnsi="Arial" w:cs="Arial"/>
          <w:bCs/>
          <w:caps/>
          <w:szCs w:val="24"/>
          <w:lang w:eastAsia="zh-CN"/>
        </w:rPr>
      </w:pPr>
    </w:p>
    <w:p w:rsidR="00F2592C" w:rsidRPr="00F2592C" w:rsidRDefault="00F2592C" w:rsidP="00F2592C">
      <w:pPr>
        <w:widowControl w:val="0"/>
        <w:suppressAutoHyphens/>
        <w:autoSpaceDE w:val="0"/>
        <w:spacing w:after="0"/>
        <w:ind w:left="284" w:hanging="142"/>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Program wychowawczo-profilaktyczny przygotowuje i uchwala rada pedagogiczna po konsultacji z radą rodziców i samorządem uczniowskim.</w:t>
      </w:r>
    </w:p>
    <w:p w:rsidR="00F2592C" w:rsidRPr="00F2592C" w:rsidRDefault="00F2592C" w:rsidP="00F2592C">
      <w:pPr>
        <w:widowControl w:val="0"/>
        <w:suppressAutoHyphens/>
        <w:autoSpaceDE w:val="0"/>
        <w:spacing w:after="0"/>
        <w:ind w:left="284" w:hanging="142"/>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Po zakończeniu każdego roku szkolnego następuje weryfikacja programu wychowawczo-profilaktycznego.</w:t>
      </w:r>
    </w:p>
    <w:p w:rsidR="00F2592C" w:rsidRPr="00F2592C" w:rsidRDefault="00F2592C" w:rsidP="00F2592C">
      <w:pPr>
        <w:widowControl w:val="0"/>
        <w:suppressAutoHyphens/>
        <w:autoSpaceDE w:val="0"/>
        <w:spacing w:after="0"/>
        <w:ind w:left="284" w:hanging="142"/>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 xml:space="preserve">Wszelkich zmian w programie wychowawczo-profilaktycznym, w formie uchwalania programu wychowawczo - profilaktycznego na bieżący rok szkolny dokonuje z początkiem każdego roku szkolnego rada pedagogiczna. </w:t>
      </w:r>
    </w:p>
    <w:p w:rsidR="00F2592C" w:rsidRPr="00F2592C" w:rsidRDefault="00F2592C" w:rsidP="00F2592C">
      <w:pPr>
        <w:widowControl w:val="0"/>
        <w:suppressAutoHyphens/>
        <w:autoSpaceDE w:val="0"/>
        <w:spacing w:after="0"/>
        <w:ind w:left="284" w:hanging="142"/>
        <w:jc w:val="both"/>
        <w:rPr>
          <w:rFonts w:ascii="Arial" w:eastAsia="Times New Roman" w:hAnsi="Arial" w:cs="Arial"/>
          <w:bCs/>
          <w:caps/>
          <w:sz w:val="24"/>
          <w:szCs w:val="24"/>
          <w:lang w:eastAsia="zh-CN"/>
        </w:rPr>
      </w:pPr>
      <w:r w:rsidRPr="00F2592C">
        <w:rPr>
          <w:rFonts w:ascii="Arial" w:eastAsia="Times New Roman" w:hAnsi="Arial" w:cs="Arial"/>
          <w:bCs/>
          <w:szCs w:val="24"/>
          <w:lang w:eastAsia="zh-CN"/>
        </w:rPr>
        <w:t xml:space="preserve">Program wychowawczo-profilaktyczny wchodzi w życie z dniem jego uchwalenia. </w:t>
      </w: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spacing w:after="0" w:line="360" w:lineRule="auto"/>
        <w:ind w:left="-142" w:right="40"/>
        <w:jc w:val="both"/>
        <w:rPr>
          <w:rFonts w:ascii="Arial" w:eastAsia="Times New Roman" w:hAnsi="Arial" w:cs="Arial"/>
          <w:szCs w:val="24"/>
          <w:lang w:eastAsia="pl-PL"/>
        </w:rPr>
      </w:pPr>
    </w:p>
    <w:p w:rsidR="00F2592C" w:rsidRPr="00F2592C" w:rsidRDefault="00F2592C" w:rsidP="00F2592C">
      <w:pPr>
        <w:widowControl w:val="0"/>
        <w:suppressAutoHyphens/>
        <w:autoSpaceDE w:val="0"/>
        <w:spacing w:after="0" w:line="240" w:lineRule="auto"/>
        <w:ind w:left="142"/>
        <w:jc w:val="both"/>
        <w:rPr>
          <w:rFonts w:ascii="Arial" w:eastAsia="Times New Roman" w:hAnsi="Arial" w:cs="Arial"/>
          <w:bCs/>
          <w:caps/>
          <w:sz w:val="24"/>
          <w:szCs w:val="24"/>
          <w:lang w:eastAsia="zh-CN"/>
        </w:rPr>
      </w:pPr>
      <w:r w:rsidRPr="00F2592C">
        <w:rPr>
          <w:rFonts w:ascii="Arial" w:eastAsia="Times New Roman" w:hAnsi="Arial" w:cs="Arial"/>
          <w:bCs/>
          <w:caps/>
          <w:szCs w:val="24"/>
          <w:lang w:eastAsia="zh-CN"/>
        </w:rPr>
        <w:t>12. Przyjęte cele główne i zadania programu na rok szkolny 2017/2018.</w:t>
      </w:r>
    </w:p>
    <w:p w:rsidR="00F2592C" w:rsidRPr="00F2592C" w:rsidRDefault="00F2592C" w:rsidP="00F2592C">
      <w:pPr>
        <w:suppressAutoHyphens/>
        <w:spacing w:after="0" w:line="240" w:lineRule="auto"/>
        <w:jc w:val="both"/>
        <w:rPr>
          <w:rFonts w:ascii="Arial" w:eastAsia="Times New Roman" w:hAnsi="Arial" w:cs="Arial"/>
          <w:bCs/>
          <w:caps/>
          <w:sz w:val="24"/>
          <w:szCs w:val="28"/>
          <w:lang w:eastAsia="zh-CN"/>
        </w:rPr>
      </w:pPr>
    </w:p>
    <w:tbl>
      <w:tblPr>
        <w:tblW w:w="11058" w:type="dxa"/>
        <w:tblInd w:w="-796" w:type="dxa"/>
        <w:tblLayout w:type="fixed"/>
        <w:tblCellMar>
          <w:top w:w="55" w:type="dxa"/>
          <w:left w:w="55" w:type="dxa"/>
          <w:bottom w:w="55" w:type="dxa"/>
          <w:right w:w="55" w:type="dxa"/>
        </w:tblCellMar>
        <w:tblLook w:val="0000" w:firstRow="0" w:lastRow="0" w:firstColumn="0" w:lastColumn="0" w:noHBand="0" w:noVBand="0"/>
      </w:tblPr>
      <w:tblGrid>
        <w:gridCol w:w="1135"/>
        <w:gridCol w:w="2977"/>
        <w:gridCol w:w="2638"/>
        <w:gridCol w:w="1048"/>
        <w:gridCol w:w="1275"/>
        <w:gridCol w:w="993"/>
        <w:gridCol w:w="992"/>
      </w:tblGrid>
      <w:tr w:rsidR="00F2592C" w:rsidRPr="00F2592C" w:rsidTr="00011F7C">
        <w:trPr>
          <w:cantSplit/>
          <w:tblHeader/>
        </w:trPr>
        <w:tc>
          <w:tcPr>
            <w:tcW w:w="1135" w:type="dxa"/>
            <w:tcBorders>
              <w:top w:val="single" w:sz="4" w:space="0" w:color="000000"/>
              <w:left w:val="single" w:sz="4" w:space="0" w:color="000000"/>
              <w:bottom w:val="single" w:sz="4" w:space="0" w:color="000000"/>
            </w:tcBorders>
            <w:shd w:val="clear" w:color="auto" w:fill="auto"/>
            <w:vAlign w:val="center"/>
          </w:tcPr>
          <w:p w:rsidR="00F2592C" w:rsidRPr="00F2592C" w:rsidRDefault="00F2592C" w:rsidP="00F2592C">
            <w:pPr>
              <w:widowControl w:val="0"/>
              <w:suppressLineNumbers/>
              <w:suppressAutoHyphens/>
              <w:spacing w:after="0" w:line="240" w:lineRule="auto"/>
              <w:jc w:val="center"/>
              <w:rPr>
                <w:rFonts w:ascii="Arial" w:eastAsia="Lucida Sans Unicode" w:hAnsi="Arial" w:cs="Arial"/>
                <w:b/>
                <w:bCs/>
                <w:i/>
                <w:iCs/>
                <w:sz w:val="16"/>
                <w:szCs w:val="20"/>
                <w:lang w:eastAsia="zh-CN"/>
              </w:rPr>
            </w:pPr>
            <w:r w:rsidRPr="00F2592C">
              <w:rPr>
                <w:rFonts w:ascii="Arial" w:eastAsia="Lucida Sans Unicode" w:hAnsi="Arial" w:cs="Arial"/>
                <w:b/>
                <w:bCs/>
                <w:i/>
                <w:iCs/>
                <w:sz w:val="16"/>
                <w:szCs w:val="20"/>
                <w:lang w:eastAsia="zh-CN"/>
              </w:rPr>
              <w:t>Cele główne</w:t>
            </w:r>
          </w:p>
        </w:tc>
        <w:tc>
          <w:tcPr>
            <w:tcW w:w="2977" w:type="dxa"/>
            <w:tcBorders>
              <w:top w:val="single" w:sz="4" w:space="0" w:color="000000"/>
              <w:left w:val="single" w:sz="4" w:space="0" w:color="000000"/>
              <w:bottom w:val="single" w:sz="4" w:space="0" w:color="000000"/>
            </w:tcBorders>
            <w:shd w:val="clear" w:color="auto" w:fill="auto"/>
            <w:vAlign w:val="center"/>
          </w:tcPr>
          <w:p w:rsidR="00F2592C" w:rsidRPr="00F2592C" w:rsidRDefault="00F2592C" w:rsidP="00F2592C">
            <w:pPr>
              <w:widowControl w:val="0"/>
              <w:suppressLineNumbers/>
              <w:suppressAutoHyphens/>
              <w:spacing w:after="0" w:line="240" w:lineRule="auto"/>
              <w:jc w:val="center"/>
              <w:rPr>
                <w:rFonts w:ascii="Arial" w:eastAsia="Lucida Sans Unicode" w:hAnsi="Arial" w:cs="Arial"/>
                <w:b/>
                <w:bCs/>
                <w:i/>
                <w:iCs/>
                <w:sz w:val="16"/>
                <w:szCs w:val="20"/>
                <w:lang w:eastAsia="zh-CN"/>
              </w:rPr>
            </w:pPr>
            <w:r w:rsidRPr="00F2592C">
              <w:rPr>
                <w:rFonts w:ascii="Arial" w:eastAsia="Lucida Sans Unicode" w:hAnsi="Arial" w:cs="Arial"/>
                <w:b/>
                <w:bCs/>
                <w:i/>
                <w:iCs/>
                <w:sz w:val="16"/>
                <w:szCs w:val="20"/>
                <w:lang w:eastAsia="zh-CN"/>
              </w:rPr>
              <w:t>Zadania</w:t>
            </w:r>
          </w:p>
        </w:tc>
        <w:tc>
          <w:tcPr>
            <w:tcW w:w="2638" w:type="dxa"/>
            <w:tcBorders>
              <w:top w:val="single" w:sz="4" w:space="0" w:color="000000"/>
              <w:left w:val="single" w:sz="4" w:space="0" w:color="000000"/>
              <w:bottom w:val="single" w:sz="4" w:space="0" w:color="000000"/>
            </w:tcBorders>
            <w:shd w:val="clear" w:color="auto" w:fill="auto"/>
            <w:vAlign w:val="center"/>
          </w:tcPr>
          <w:p w:rsidR="00F2592C" w:rsidRPr="00F2592C" w:rsidRDefault="00F2592C" w:rsidP="00F2592C">
            <w:pPr>
              <w:widowControl w:val="0"/>
              <w:suppressLineNumbers/>
              <w:suppressAutoHyphens/>
              <w:spacing w:after="0" w:line="240" w:lineRule="auto"/>
              <w:jc w:val="center"/>
              <w:rPr>
                <w:rFonts w:ascii="Arial" w:eastAsia="Lucida Sans Unicode" w:hAnsi="Arial" w:cs="Arial"/>
                <w:b/>
                <w:bCs/>
                <w:i/>
                <w:iCs/>
                <w:sz w:val="16"/>
                <w:szCs w:val="20"/>
                <w:lang w:eastAsia="zh-CN"/>
              </w:rPr>
            </w:pPr>
            <w:r w:rsidRPr="00F2592C">
              <w:rPr>
                <w:rFonts w:ascii="Arial" w:eastAsia="Lucida Sans Unicode" w:hAnsi="Arial" w:cs="Arial"/>
                <w:b/>
                <w:bCs/>
                <w:i/>
                <w:iCs/>
                <w:sz w:val="16"/>
                <w:szCs w:val="20"/>
                <w:lang w:eastAsia="zh-CN"/>
              </w:rPr>
              <w:t>Formy realizacji</w:t>
            </w:r>
          </w:p>
        </w:tc>
        <w:tc>
          <w:tcPr>
            <w:tcW w:w="1048" w:type="dxa"/>
            <w:tcBorders>
              <w:top w:val="single" w:sz="4" w:space="0" w:color="000000"/>
              <w:left w:val="single" w:sz="4" w:space="0" w:color="000000"/>
              <w:bottom w:val="single" w:sz="4" w:space="0" w:color="000000"/>
            </w:tcBorders>
            <w:shd w:val="clear" w:color="auto" w:fill="auto"/>
            <w:vAlign w:val="center"/>
          </w:tcPr>
          <w:p w:rsidR="00F2592C" w:rsidRPr="00F2592C" w:rsidRDefault="00F2592C" w:rsidP="00F2592C">
            <w:pPr>
              <w:widowControl w:val="0"/>
              <w:suppressLineNumbers/>
              <w:suppressAutoHyphens/>
              <w:spacing w:after="0" w:line="240" w:lineRule="auto"/>
              <w:jc w:val="center"/>
              <w:rPr>
                <w:rFonts w:ascii="Arial" w:eastAsia="Lucida Sans Unicode" w:hAnsi="Arial" w:cs="Arial"/>
                <w:b/>
                <w:bCs/>
                <w:i/>
                <w:iCs/>
                <w:sz w:val="16"/>
                <w:szCs w:val="20"/>
                <w:lang w:eastAsia="zh-CN"/>
              </w:rPr>
            </w:pPr>
            <w:r w:rsidRPr="00F2592C">
              <w:rPr>
                <w:rFonts w:ascii="Arial" w:eastAsia="Lucida Sans Unicode" w:hAnsi="Arial" w:cs="Arial"/>
                <w:b/>
                <w:bCs/>
                <w:i/>
                <w:iCs/>
                <w:sz w:val="16"/>
                <w:szCs w:val="20"/>
                <w:lang w:eastAsia="zh-CN"/>
              </w:rPr>
              <w:t xml:space="preserve">Termin </w:t>
            </w:r>
          </w:p>
          <w:p w:rsidR="00F2592C" w:rsidRPr="00F2592C" w:rsidRDefault="00F2592C" w:rsidP="00F2592C">
            <w:pPr>
              <w:widowControl w:val="0"/>
              <w:suppressLineNumbers/>
              <w:suppressAutoHyphens/>
              <w:spacing w:after="0" w:line="240" w:lineRule="auto"/>
              <w:jc w:val="center"/>
              <w:rPr>
                <w:rFonts w:ascii="Arial" w:eastAsia="Lucida Sans Unicode" w:hAnsi="Arial" w:cs="Arial"/>
                <w:b/>
                <w:bCs/>
                <w:i/>
                <w:iCs/>
                <w:sz w:val="16"/>
                <w:szCs w:val="20"/>
                <w:lang w:eastAsia="zh-CN"/>
              </w:rPr>
            </w:pPr>
            <w:r w:rsidRPr="00F2592C">
              <w:rPr>
                <w:rFonts w:ascii="Arial" w:eastAsia="Lucida Sans Unicode" w:hAnsi="Arial" w:cs="Arial"/>
                <w:b/>
                <w:bCs/>
                <w:i/>
                <w:iCs/>
                <w:sz w:val="16"/>
                <w:szCs w:val="20"/>
                <w:lang w:eastAsia="zh-CN"/>
              </w:rPr>
              <w:t>realizacji</w:t>
            </w:r>
          </w:p>
        </w:tc>
        <w:tc>
          <w:tcPr>
            <w:tcW w:w="1275" w:type="dxa"/>
            <w:tcBorders>
              <w:top w:val="single" w:sz="4" w:space="0" w:color="000000"/>
              <w:left w:val="single" w:sz="4" w:space="0" w:color="000000"/>
              <w:bottom w:val="single" w:sz="4" w:space="0" w:color="000000"/>
            </w:tcBorders>
            <w:shd w:val="clear" w:color="auto" w:fill="auto"/>
            <w:vAlign w:val="center"/>
          </w:tcPr>
          <w:p w:rsidR="00F2592C" w:rsidRPr="00F2592C" w:rsidRDefault="00F2592C" w:rsidP="00F2592C">
            <w:pPr>
              <w:widowControl w:val="0"/>
              <w:suppressLineNumbers/>
              <w:suppressAutoHyphens/>
              <w:spacing w:after="0" w:line="240" w:lineRule="auto"/>
              <w:jc w:val="center"/>
              <w:rPr>
                <w:rFonts w:ascii="Arial" w:eastAsia="Lucida Sans Unicode" w:hAnsi="Arial" w:cs="Arial"/>
                <w:b/>
                <w:bCs/>
                <w:i/>
                <w:iCs/>
                <w:sz w:val="16"/>
                <w:szCs w:val="20"/>
                <w:lang w:eastAsia="zh-CN"/>
              </w:rPr>
            </w:pPr>
            <w:r w:rsidRPr="00F2592C">
              <w:rPr>
                <w:rFonts w:ascii="Arial" w:eastAsia="Lucida Sans Unicode" w:hAnsi="Arial" w:cs="Arial"/>
                <w:b/>
                <w:bCs/>
                <w:i/>
                <w:iCs/>
                <w:sz w:val="16"/>
                <w:szCs w:val="20"/>
                <w:lang w:eastAsia="zh-CN"/>
              </w:rPr>
              <w:t xml:space="preserve">Adresaci </w:t>
            </w:r>
          </w:p>
          <w:p w:rsidR="00F2592C" w:rsidRPr="00F2592C" w:rsidRDefault="00F2592C" w:rsidP="00F2592C">
            <w:pPr>
              <w:widowControl w:val="0"/>
              <w:suppressLineNumbers/>
              <w:suppressAutoHyphens/>
              <w:spacing w:after="0" w:line="240" w:lineRule="auto"/>
              <w:jc w:val="center"/>
              <w:rPr>
                <w:rFonts w:ascii="Arial" w:eastAsia="Lucida Sans Unicode" w:hAnsi="Arial" w:cs="Arial"/>
                <w:b/>
                <w:bCs/>
                <w:i/>
                <w:iCs/>
                <w:sz w:val="16"/>
                <w:szCs w:val="20"/>
                <w:lang w:eastAsia="zh-CN"/>
              </w:rPr>
            </w:pPr>
            <w:r w:rsidRPr="00F2592C">
              <w:rPr>
                <w:rFonts w:ascii="Arial" w:eastAsia="Lucida Sans Unicode" w:hAnsi="Arial" w:cs="Arial"/>
                <w:b/>
                <w:bCs/>
                <w:i/>
                <w:iCs/>
                <w:sz w:val="16"/>
                <w:szCs w:val="20"/>
                <w:lang w:eastAsia="zh-CN"/>
              </w:rPr>
              <w:t>działań</w:t>
            </w:r>
          </w:p>
        </w:tc>
        <w:tc>
          <w:tcPr>
            <w:tcW w:w="993" w:type="dxa"/>
            <w:tcBorders>
              <w:top w:val="single" w:sz="4" w:space="0" w:color="000000"/>
              <w:left w:val="single" w:sz="4" w:space="0" w:color="000000"/>
              <w:bottom w:val="single" w:sz="4" w:space="0" w:color="000000"/>
            </w:tcBorders>
            <w:shd w:val="clear" w:color="auto" w:fill="auto"/>
            <w:vAlign w:val="center"/>
          </w:tcPr>
          <w:p w:rsidR="00F2592C" w:rsidRPr="00F2592C" w:rsidRDefault="00F2592C" w:rsidP="00F2592C">
            <w:pPr>
              <w:widowControl w:val="0"/>
              <w:suppressLineNumbers/>
              <w:suppressAutoHyphens/>
              <w:spacing w:after="0" w:line="240" w:lineRule="auto"/>
              <w:ind w:right="-55"/>
              <w:jc w:val="center"/>
              <w:rPr>
                <w:rFonts w:ascii="Arial" w:eastAsia="Lucida Sans Unicode" w:hAnsi="Arial" w:cs="Arial"/>
                <w:b/>
                <w:bCs/>
                <w:i/>
                <w:iCs/>
                <w:sz w:val="16"/>
                <w:szCs w:val="20"/>
                <w:lang w:eastAsia="zh-CN"/>
              </w:rPr>
            </w:pPr>
            <w:r w:rsidRPr="00F2592C">
              <w:rPr>
                <w:rFonts w:ascii="Arial" w:eastAsia="Lucida Sans Unicode" w:hAnsi="Arial" w:cs="Arial"/>
                <w:b/>
                <w:bCs/>
                <w:i/>
                <w:iCs/>
                <w:sz w:val="16"/>
                <w:szCs w:val="20"/>
                <w:lang w:eastAsia="zh-CN"/>
              </w:rPr>
              <w:t>Osoby odpowiedzialne za realizację zadania</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0" w:line="240" w:lineRule="auto"/>
              <w:ind w:right="62"/>
              <w:jc w:val="center"/>
              <w:rPr>
                <w:rFonts w:ascii="Arial" w:eastAsia="Lucida Sans Unicode" w:hAnsi="Arial" w:cs="Arial"/>
                <w:b/>
                <w:bCs/>
                <w:i/>
                <w:iCs/>
                <w:sz w:val="16"/>
                <w:szCs w:val="20"/>
                <w:lang w:eastAsia="zh-CN"/>
              </w:rPr>
            </w:pPr>
            <w:r w:rsidRPr="00F2592C">
              <w:rPr>
                <w:rFonts w:ascii="Arial" w:eastAsia="Lucida Sans Unicode" w:hAnsi="Arial" w:cs="Arial"/>
                <w:b/>
                <w:bCs/>
                <w:i/>
                <w:iCs/>
                <w:sz w:val="16"/>
                <w:szCs w:val="20"/>
                <w:lang w:eastAsia="zh-CN"/>
              </w:rPr>
              <w:t>Uwagi</w:t>
            </w:r>
          </w:p>
        </w:tc>
      </w:tr>
      <w:tr w:rsidR="00F2592C" w:rsidRPr="00F2592C" w:rsidTr="00011F7C">
        <w:trPr>
          <w:cantSplit/>
          <w:trHeight w:val="2281"/>
        </w:trPr>
        <w:tc>
          <w:tcPr>
            <w:tcW w:w="1135" w:type="dxa"/>
            <w:vMerge w:val="restart"/>
            <w:tcBorders>
              <w:top w:val="single" w:sz="4" w:space="0" w:color="000000"/>
              <w:left w:val="single" w:sz="4" w:space="0" w:color="000000"/>
              <w:bottom w:val="single" w:sz="4" w:space="0" w:color="000000"/>
            </w:tcBorders>
            <w:shd w:val="clear" w:color="auto" w:fill="auto"/>
            <w:textDirection w:val="btLr"/>
            <w:vAlign w:val="center"/>
          </w:tcPr>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r w:rsidRPr="00F2592C">
              <w:rPr>
                <w:rFonts w:ascii="Arial" w:eastAsia="Lucida Sans Unicode" w:hAnsi="Arial" w:cs="Arial"/>
                <w:b/>
                <w:szCs w:val="24"/>
                <w:lang w:eastAsia="zh-CN"/>
              </w:rPr>
              <w:lastRenderedPageBreak/>
              <w:t xml:space="preserve">Poznanie obszarów problemowych  </w:t>
            </w: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0"/>
                <w:lang w:eastAsia="zh-CN"/>
              </w:rPr>
            </w:pPr>
            <w:r w:rsidRPr="00F2592C">
              <w:rPr>
                <w:rFonts w:ascii="Arial" w:eastAsia="Lucida Sans Unicode" w:hAnsi="Arial" w:cs="Arial"/>
                <w:b/>
                <w:szCs w:val="24"/>
                <w:lang w:eastAsia="zh-CN"/>
              </w:rPr>
              <w:t xml:space="preserve">                w szkole.</w:t>
            </w:r>
          </w:p>
        </w:tc>
        <w:tc>
          <w:tcPr>
            <w:tcW w:w="2977"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Analiza i ocena problemów związanych z używaniem substancji psychoaktywnych przez uczniów, diagnoza samopoczucia uczniów       w szkole, występowania zachowań ryzykownych.</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Poznanie systemu rodzinnego i środowiska,    w którym przebywa uczeń.</w:t>
            </w: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*Ankieta „Moja szkoła” dotycząca problemów uzależnień w szkole skierowana do uczniów.</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*Ankieta skierowana do uczniów klas I-,,Moje miejsce w nowej szkole”</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V-VI 2018</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Listopad 2017</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Wszystkie klasy</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Uczniowie klas I</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napToGrid w:val="0"/>
              <w:spacing w:after="120" w:line="240" w:lineRule="auto"/>
              <w:jc w:val="both"/>
              <w:rPr>
                <w:rFonts w:ascii="Arial" w:eastAsia="Lucida Sans Unicode" w:hAnsi="Arial" w:cs="Arial"/>
                <w:sz w:val="20"/>
                <w:szCs w:val="24"/>
                <w:lang w:eastAsia="zh-CN"/>
              </w:rPr>
            </w:pPr>
          </w:p>
        </w:tc>
      </w:tr>
      <w:tr w:rsidR="00F2592C" w:rsidRPr="00F2592C" w:rsidTr="00011F7C">
        <w:trPr>
          <w:cantSplit/>
          <w:trHeight w:val="1938"/>
        </w:trPr>
        <w:tc>
          <w:tcPr>
            <w:tcW w:w="1135" w:type="dxa"/>
            <w:vMerge/>
            <w:tcBorders>
              <w:top w:val="single" w:sz="4" w:space="0" w:color="000000"/>
              <w:left w:val="single" w:sz="4" w:space="0" w:color="000000"/>
              <w:bottom w:val="single" w:sz="4" w:space="0" w:color="000000"/>
            </w:tcBorders>
            <w:shd w:val="clear" w:color="auto" w:fill="auto"/>
            <w:textDirection w:val="btLr"/>
            <w:vAlign w:val="center"/>
          </w:tcPr>
          <w:p w:rsidR="00F2592C" w:rsidRPr="00F2592C" w:rsidRDefault="00F2592C" w:rsidP="00F2592C">
            <w:pPr>
              <w:widowControl w:val="0"/>
              <w:suppressLineNumbers/>
              <w:suppressAutoHyphens/>
              <w:snapToGrid w:val="0"/>
              <w:spacing w:after="120" w:line="240" w:lineRule="auto"/>
              <w:ind w:left="113" w:right="113"/>
              <w:jc w:val="center"/>
              <w:rPr>
                <w:rFonts w:ascii="Arial" w:eastAsia="Lucida Sans Unicode" w:hAnsi="Arial" w:cs="Arial"/>
                <w:b/>
                <w:szCs w:val="24"/>
                <w:lang w:eastAsia="zh-CN"/>
              </w:rPr>
            </w:pPr>
          </w:p>
        </w:tc>
        <w:tc>
          <w:tcPr>
            <w:tcW w:w="2977"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Poznanie potrzeb rodziców, ich oczekiwań względem szkoły oraz problemów, jakie napotykają                               w wychowaniu dzieci.</w:t>
            </w: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Ankieta skierowana do rodziców uczniów  klas I.</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,,Moje dziecko w nowej szkole”.</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,,Liceum, w którym uczy się moje dziecko”.</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Listopad 2017</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Luty 2018</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r w:rsidRPr="00F2592C">
              <w:rPr>
                <w:rFonts w:ascii="Arial" w:eastAsia="Lucida Sans Unicode" w:hAnsi="Arial" w:cs="Arial"/>
                <w:sz w:val="20"/>
                <w:szCs w:val="24"/>
                <w:lang w:eastAsia="zh-CN"/>
              </w:rPr>
              <w:t xml:space="preserve">Rodzice uczniów  </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 xml:space="preserve">klas I </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r>
      <w:tr w:rsidR="00F2592C" w:rsidRPr="00F2592C" w:rsidTr="00011F7C">
        <w:trPr>
          <w:cantSplit/>
          <w:trHeight w:val="795"/>
        </w:trPr>
        <w:tc>
          <w:tcPr>
            <w:tcW w:w="1135" w:type="dxa"/>
            <w:vMerge w:val="restart"/>
            <w:tcBorders>
              <w:top w:val="double" w:sz="4" w:space="0" w:color="000000"/>
              <w:left w:val="single" w:sz="4" w:space="0" w:color="000000"/>
              <w:bottom w:val="single" w:sz="4" w:space="0" w:color="000000"/>
            </w:tcBorders>
            <w:shd w:val="clear" w:color="auto" w:fill="auto"/>
            <w:textDirection w:val="btLr"/>
            <w:vAlign w:val="center"/>
          </w:tcPr>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0"/>
                <w:lang w:eastAsia="zh-CN"/>
              </w:rPr>
            </w:pPr>
            <w:r w:rsidRPr="00F2592C">
              <w:rPr>
                <w:rFonts w:ascii="Arial" w:eastAsia="Lucida Sans Unicode" w:hAnsi="Arial" w:cs="Arial"/>
                <w:b/>
                <w:szCs w:val="24"/>
                <w:lang w:eastAsia="zh-CN"/>
              </w:rPr>
              <w:t>Zapobieganie  podejmowania przez młodzież zachowań ryzykownych.</w:t>
            </w: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0"/>
                <w:lang w:eastAsia="zh-CN"/>
              </w:rPr>
            </w:pPr>
            <w:r w:rsidRPr="00F2592C">
              <w:rPr>
                <w:rFonts w:ascii="Arial" w:eastAsia="Lucida Sans Unicode" w:hAnsi="Arial" w:cs="Arial"/>
                <w:b/>
                <w:szCs w:val="24"/>
                <w:lang w:eastAsia="zh-CN"/>
              </w:rPr>
              <w:t>Przeciwdziałanie nałogom.</w:t>
            </w:r>
          </w:p>
        </w:tc>
        <w:tc>
          <w:tcPr>
            <w:tcW w:w="2977" w:type="dxa"/>
            <w:vMerge w:val="restart"/>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 xml:space="preserve">Zapobieganie                         popadania  przez młodzież szkolną we współczesne formy uzależnień </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(dopalacze, e – papierosy, leki stosowane jako środki  psychoaktywne, uzależnienie od komputera i Internetu, fonoholizm).</w:t>
            </w:r>
          </w:p>
          <w:p w:rsidR="00F2592C" w:rsidRPr="00F2592C" w:rsidRDefault="00F2592C" w:rsidP="00F2592C">
            <w:pPr>
              <w:widowControl w:val="0"/>
              <w:suppressLineNumbers/>
              <w:suppressAutoHyphens/>
              <w:spacing w:after="120" w:line="240" w:lineRule="auto"/>
              <w:ind w:left="283"/>
              <w:rPr>
                <w:rFonts w:ascii="Arial" w:eastAsia="Lucida Sans Unicode" w:hAnsi="Arial" w:cs="Arial"/>
                <w:sz w:val="20"/>
                <w:szCs w:val="24"/>
                <w:lang w:eastAsia="zh-CN"/>
              </w:rPr>
            </w:pPr>
          </w:p>
        </w:tc>
        <w:tc>
          <w:tcPr>
            <w:tcW w:w="2638"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Zajęcia dotyczące profilaktyki alkoholowej.</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*Nauka odmawiania -asertywność w sytuacjach nacisku i konfliktu</w:t>
            </w:r>
          </w:p>
        </w:tc>
        <w:tc>
          <w:tcPr>
            <w:tcW w:w="1048"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wg potrzeb</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c>
          <w:tcPr>
            <w:tcW w:w="1275"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I-IV</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c>
          <w:tcPr>
            <w:tcW w:w="993"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E. Mielech</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Wychowawcy klas</w:t>
            </w:r>
          </w:p>
        </w:tc>
        <w:tc>
          <w:tcPr>
            <w:tcW w:w="992" w:type="dxa"/>
            <w:tcBorders>
              <w:top w:val="doub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1144"/>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numPr>
                <w:ilvl w:val="0"/>
                <w:numId w:val="3"/>
              </w:numPr>
              <w:suppressLineNumbers/>
              <w:suppressAutoHyphens/>
              <w:snapToGrid w:val="0"/>
              <w:spacing w:after="120" w:line="240" w:lineRule="auto"/>
              <w:ind w:left="283" w:hanging="283"/>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Projekcja filmu o osobach uzależnionych od narkotyków połączona z dyskusją.</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wg potrzeb</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Wszystkie klasy</w:t>
            </w:r>
          </w:p>
          <w:p w:rsidR="00F2592C" w:rsidRPr="00F2592C" w:rsidRDefault="00F2592C" w:rsidP="00F2592C">
            <w:pPr>
              <w:widowControl w:val="0"/>
              <w:suppressLineNumbers/>
              <w:suppressAutoHyphens/>
              <w:spacing w:after="120" w:line="240" w:lineRule="auto"/>
              <w:jc w:val="both"/>
              <w:rPr>
                <w:rFonts w:ascii="Arial" w:eastAsia="Lucida Sans Unicode" w:hAnsi="Arial" w:cs="Arial"/>
                <w:bCs/>
                <w:sz w:val="20"/>
                <w:szCs w:val="24"/>
                <w:lang w:eastAsia="zh-CN"/>
              </w:rPr>
            </w:pP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Wychowawcy klas</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Światowy Dzień Rzucania Palenia.</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XI 2017</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Wszystkie klasy</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D. Zdrojewski</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0" w:line="240" w:lineRule="auto"/>
              <w:jc w:val="both"/>
              <w:rPr>
                <w:rFonts w:ascii="Arial" w:eastAsia="Lucida Sans Unicode" w:hAnsi="Arial" w:cs="Arial"/>
                <w:sz w:val="20"/>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Światowy Dzień bez Tytoniu.</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V 2018</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Wszystkie klasy</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D. Zdrojewski</w:t>
            </w: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0" w:line="240" w:lineRule="auto"/>
              <w:jc w:val="both"/>
              <w:rPr>
                <w:rFonts w:ascii="Arial" w:eastAsia="Lucida Sans Unicode" w:hAnsi="Arial" w:cs="Arial"/>
                <w:sz w:val="20"/>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Spotkanie                                 z pracownikami  Policji na temat prawnego aspektu używania substancji psychoaktywnych.</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Konsekwencje wynikające      z nieprzestrzegania norm społecznych ( wagary, konflikt z prawem).</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 xml:space="preserve">X 2017  </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VI 2018</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Wszystkie klasy</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Dyrektor Szkoły</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Wychowawcy</w:t>
            </w:r>
          </w:p>
          <w:p w:rsidR="00F2592C" w:rsidRPr="00F2592C" w:rsidRDefault="00F2592C" w:rsidP="00F2592C">
            <w:pPr>
              <w:widowControl w:val="0"/>
              <w:suppressLineNumbers/>
              <w:suppressAutoHyphens/>
              <w:spacing w:after="0" w:line="240" w:lineRule="auto"/>
              <w:jc w:val="both"/>
              <w:rPr>
                <w:rFonts w:ascii="Arial" w:eastAsia="Lucida Sans Unicode" w:hAnsi="Arial" w:cs="Arial"/>
                <w:sz w:val="20"/>
                <w:szCs w:val="24"/>
                <w:lang w:eastAsia="zh-CN"/>
              </w:rPr>
            </w:pP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244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val="restart"/>
            <w:tcBorders>
              <w:top w:val="single" w:sz="4" w:space="0" w:color="000000"/>
              <w:left w:val="single" w:sz="4" w:space="0" w:color="000000"/>
              <w:bottom w:val="single" w:sz="4" w:space="0" w:color="000000"/>
            </w:tcBorders>
            <w:shd w:val="clear" w:color="auto" w:fill="auto"/>
            <w:vAlign w:val="center"/>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0"/>
                <w:lang w:eastAsia="zh-CN"/>
              </w:rPr>
              <w:t>Kształtowanie właściwych postaw młodzieży wobec substancji psychoaktywnych oraz podkreślenie roli pozytywnych wartości       w życiu człowieka z wykorzystaniem programu nauczania poszczególnych przedmiotów</w:t>
            </w: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Dostarczenie uczniom informacji na temat negatywnego wpływu nikotyny, alkoholu                   i narkotyków na organizm człowieka na lekcji biologii, wychowania do życia                   w rodzinie, wychowania fizycznego oraz religii.</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Wszystkie klasy</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Nauczyciele:</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biologii, języka polskiego, wdż, wf, księża.</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r>
      <w:tr w:rsidR="00F2592C" w:rsidRPr="00F2592C" w:rsidTr="00011F7C">
        <w:trPr>
          <w:cantSplit/>
          <w:trHeight w:val="2925"/>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Pokazywanie uczniom pozytywnych wzorców, życia zgodnego z wartościami takimi jak: dobro, zdrowie, miłość, poszanowanie drugiego człowieka, godność i szacunek dla samego siebie na przykładzie bohaterów literackich, postaci historycznych</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Wszystkie klasy</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r w:rsidRPr="00F2592C">
              <w:rPr>
                <w:rFonts w:ascii="Arial" w:eastAsia="Lucida Sans Unicode" w:hAnsi="Arial" w:cs="Arial"/>
                <w:sz w:val="20"/>
                <w:szCs w:val="24"/>
                <w:lang w:eastAsia="zh-CN"/>
              </w:rPr>
              <w:t>Nauczyciele:</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języka polskiego, historii, religii, wdż, religii, księża.</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r>
      <w:tr w:rsidR="00F2592C" w:rsidRPr="00F2592C" w:rsidTr="00011F7C">
        <w:trPr>
          <w:cantSplit/>
          <w:trHeight w:val="170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 xml:space="preserve">Współpraca                                z pełnomocnikiem  i  komisją do spraw rozwiązywania problemów alkoholowych przy  Urzędzie  Miasta  i Gminy  w Czyżewie </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tabs>
                <w:tab w:val="left" w:pos="377"/>
              </w:tabs>
              <w:suppressAutoHyphens/>
              <w:spacing w:after="120" w:line="240" w:lineRule="auto"/>
              <w:jc w:val="both"/>
              <w:rPr>
                <w:rFonts w:ascii="Arial" w:eastAsia="Lucida Sans Unicode" w:hAnsi="Arial" w:cs="Arial"/>
                <w:sz w:val="20"/>
                <w:szCs w:val="24"/>
                <w:lang w:eastAsia="zh-CN"/>
              </w:rPr>
            </w:pPr>
            <w:r w:rsidRPr="00F2592C">
              <w:rPr>
                <w:rFonts w:ascii="Arial" w:eastAsia="Lucida Sans Unicode" w:hAnsi="Arial" w:cs="Arial"/>
                <w:sz w:val="20"/>
                <w:szCs w:val="24"/>
                <w:lang w:eastAsia="zh-CN"/>
              </w:rPr>
              <w:t>W ciągu całego roku szkolnego w zależności od potrzeb</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Wszystkie klasy</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Edukacja rodziców na temat wczesnego wykrywania  i rozpoznawania sygnałów dotyczących uzależnień.</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*Uświadomienie  rodzicom ryzyka związanego z piciem alkoholu przez ich dzieci,</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używania narkotyków             i dopalaczy.</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do uzgodnienia</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Rodzice klas 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E. Mielech</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Wychowawcy klas</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r>
      <w:tr w:rsidR="00F2592C" w:rsidRPr="00F2592C" w:rsidTr="00011F7C">
        <w:trPr>
          <w:cantSplit/>
          <w:trHeight w:val="162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Wykład dla rodziców  nt. stresu przed maturą                 i egzaminami, uwrażliwienie na używanie narkotyków</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do uzgodnienia</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rodzice klas III-IV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E. Mielech</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r w:rsidRPr="00F2592C">
              <w:rPr>
                <w:rFonts w:ascii="Arial" w:eastAsia="Lucida Sans Unicode" w:hAnsi="Arial" w:cs="Arial"/>
                <w:sz w:val="20"/>
                <w:szCs w:val="24"/>
                <w:lang w:eastAsia="zh-CN"/>
              </w:rPr>
              <w:t>Wychowawcy klas</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Zachęcanie rodziców do zapoznania się z lekturami dotyczącymi wychowania młodzieży, specyfiki okresu dorastania oraz profilaktyki uzależnień.</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Książka najlepszym przyjacielem człowieka zarówno dla młodzieży jak      i dorosłych.</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Listopad</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2017 r.</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rodzice klas 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18"/>
                <w:szCs w:val="20"/>
                <w:lang w:eastAsia="zh-CN"/>
              </w:rPr>
            </w:pPr>
            <w:r w:rsidRPr="00F2592C">
              <w:rPr>
                <w:rFonts w:ascii="Arial" w:eastAsia="Lucida Sans Unicode" w:hAnsi="Arial" w:cs="Arial"/>
                <w:sz w:val="18"/>
                <w:szCs w:val="24"/>
                <w:lang w:eastAsia="zh-CN"/>
              </w:rPr>
              <w:t>Wychowawcy klas</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18"/>
                <w:szCs w:val="20"/>
                <w:lang w:eastAsia="zh-CN"/>
              </w:rPr>
            </w:pPr>
            <w:r w:rsidRPr="00F2592C">
              <w:rPr>
                <w:rFonts w:ascii="Arial" w:eastAsia="Lucida Sans Unicode" w:hAnsi="Arial" w:cs="Arial"/>
                <w:sz w:val="18"/>
                <w:szCs w:val="24"/>
                <w:lang w:eastAsia="zh-CN"/>
              </w:rPr>
              <w:t>D. Zdrojewski</w:t>
            </w:r>
          </w:p>
          <w:p w:rsidR="00F2592C" w:rsidRPr="00F2592C" w:rsidRDefault="00F2592C" w:rsidP="00F2592C">
            <w:pPr>
              <w:widowControl w:val="0"/>
              <w:suppressLineNumbers/>
              <w:suppressAutoHyphens/>
              <w:spacing w:after="120" w:line="240" w:lineRule="auto"/>
              <w:rPr>
                <w:rFonts w:ascii="Arial" w:eastAsia="Lucida Sans Unicode" w:hAnsi="Arial" w:cs="Arial"/>
                <w:sz w:val="18"/>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18"/>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18"/>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18"/>
                <w:szCs w:val="20"/>
                <w:lang w:eastAsia="zh-CN"/>
              </w:rPr>
            </w:pPr>
            <w:r w:rsidRPr="00F2592C">
              <w:rPr>
                <w:rFonts w:ascii="Arial" w:eastAsia="Lucida Sans Unicode" w:hAnsi="Arial" w:cs="Arial"/>
                <w:sz w:val="18"/>
                <w:szCs w:val="24"/>
                <w:lang w:eastAsia="zh-CN"/>
              </w:rPr>
              <w:t>D. Zdrojewski</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rPr>
                <w:rFonts w:ascii="Arial" w:eastAsia="Lucida Sans Unicode" w:hAnsi="Arial" w:cs="Arial"/>
                <w:sz w:val="18"/>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Spotkania dotyczące propagowania życia  bez nałogów.</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do uzgodnienia</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rodzice</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E. Mielech</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Wychowawcy klas</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r>
      <w:tr w:rsidR="00F2592C" w:rsidRPr="00F2592C" w:rsidTr="00011F7C">
        <w:trPr>
          <w:cantSplit/>
          <w:trHeight w:val="480"/>
        </w:trPr>
        <w:tc>
          <w:tcPr>
            <w:tcW w:w="1135" w:type="dxa"/>
            <w:vMerge w:val="restart"/>
            <w:tcBorders>
              <w:top w:val="double" w:sz="4" w:space="0" w:color="000000"/>
              <w:left w:val="single" w:sz="4" w:space="0" w:color="000000"/>
              <w:bottom w:val="single" w:sz="4" w:space="0" w:color="000000"/>
            </w:tcBorders>
            <w:shd w:val="clear" w:color="auto" w:fill="auto"/>
            <w:textDirection w:val="btLr"/>
          </w:tcPr>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0"/>
                <w:lang w:eastAsia="zh-CN"/>
              </w:rPr>
            </w:pPr>
            <w:r w:rsidRPr="00F2592C">
              <w:rPr>
                <w:rFonts w:ascii="Arial" w:eastAsia="Lucida Sans Unicode" w:hAnsi="Arial" w:cs="Arial"/>
                <w:b/>
                <w:szCs w:val="24"/>
                <w:lang w:eastAsia="zh-CN"/>
              </w:rPr>
              <w:t>Profilaktyka</w:t>
            </w: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0"/>
                <w:lang w:eastAsia="zh-CN"/>
              </w:rPr>
            </w:pPr>
            <w:r w:rsidRPr="00F2592C">
              <w:rPr>
                <w:rFonts w:ascii="Arial" w:eastAsia="Lucida Sans Unicode" w:hAnsi="Arial" w:cs="Arial"/>
                <w:b/>
                <w:szCs w:val="24"/>
                <w:lang w:eastAsia="zh-CN"/>
              </w:rPr>
              <w:t>prozdrowotna</w:t>
            </w:r>
            <w:r w:rsidRPr="00F2592C">
              <w:rPr>
                <w:rFonts w:ascii="Arial" w:eastAsia="Lucida Sans Unicode" w:hAnsi="Arial" w:cs="Arial"/>
                <w:b/>
                <w:szCs w:val="20"/>
                <w:lang w:eastAsia="zh-CN"/>
              </w:rPr>
              <w:t xml:space="preserve"> Ukształtowanie  u uczniów  właściwych postaw  prozdrowotnych</w:t>
            </w: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rPr>
                <w:rFonts w:ascii="Arial" w:eastAsia="Lucida Sans Unicode" w:hAnsi="Arial" w:cs="Arial"/>
                <w:b/>
                <w:szCs w:val="24"/>
                <w:lang w:eastAsia="zh-CN"/>
              </w:rPr>
            </w:pPr>
          </w:p>
          <w:p w:rsidR="00F2592C" w:rsidRPr="00F2592C" w:rsidRDefault="00F2592C" w:rsidP="00F2592C">
            <w:pPr>
              <w:widowControl w:val="0"/>
              <w:suppressLineNumbers/>
              <w:suppressAutoHyphens/>
              <w:spacing w:after="120" w:line="240" w:lineRule="auto"/>
              <w:ind w:left="113" w:right="113"/>
              <w:rPr>
                <w:rFonts w:ascii="Arial" w:eastAsia="Lucida Sans Unicode" w:hAnsi="Arial" w:cs="Arial"/>
                <w:b/>
                <w:szCs w:val="20"/>
                <w:lang w:eastAsia="zh-CN"/>
              </w:rPr>
            </w:pPr>
            <w:r w:rsidRPr="00F2592C">
              <w:rPr>
                <w:rFonts w:ascii="Arial" w:eastAsia="Lucida Sans Unicode" w:hAnsi="Arial" w:cs="Arial"/>
                <w:b/>
                <w:szCs w:val="24"/>
                <w:lang w:eastAsia="zh-CN"/>
              </w:rPr>
              <w:t>4. Ograniczenie zjawisk niepożądanych</w:t>
            </w:r>
          </w:p>
        </w:tc>
        <w:tc>
          <w:tcPr>
            <w:tcW w:w="2977" w:type="dxa"/>
            <w:vMerge w:val="restart"/>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1.Zapobieganie zakażeniom HIV oraz kształtowanie właściwych postaw wobec osób żyjących z HIV           i chorych na AIDS</w:t>
            </w: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0"/>
                <w:lang w:eastAsia="zh-CN"/>
              </w:rPr>
              <w:t>2. Uwrażliwienie                 na potrzeby innych</w:t>
            </w:r>
          </w:p>
          <w:p w:rsidR="00F2592C" w:rsidRPr="00F2592C" w:rsidRDefault="00F2592C" w:rsidP="00F2592C">
            <w:pPr>
              <w:suppressAutoHyphens/>
              <w:spacing w:after="0" w:line="240" w:lineRule="auto"/>
              <w:ind w:left="2"/>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jc w:val="center"/>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tc>
        <w:tc>
          <w:tcPr>
            <w:tcW w:w="2638"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Światowy Dzień Walki            z AIDS – apel, ulotki, broszury, plakaty, znaczki, wystawy</w:t>
            </w:r>
          </w:p>
        </w:tc>
        <w:tc>
          <w:tcPr>
            <w:tcW w:w="1048"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01 XII 2017</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c>
          <w:tcPr>
            <w:tcW w:w="1275"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I-IV</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c>
          <w:tcPr>
            <w:tcW w:w="993"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 xml:space="preserve">D. </w:t>
            </w:r>
            <w:r w:rsidRPr="00F2592C">
              <w:rPr>
                <w:rFonts w:ascii="Arial" w:eastAsia="Lucida Sans Unicode" w:hAnsi="Arial" w:cs="Arial"/>
                <w:sz w:val="18"/>
                <w:szCs w:val="24"/>
                <w:lang w:eastAsia="zh-CN"/>
              </w:rPr>
              <w:t>Zdrojewski</w:t>
            </w:r>
          </w:p>
        </w:tc>
        <w:tc>
          <w:tcPr>
            <w:tcW w:w="992" w:type="dxa"/>
            <w:tcBorders>
              <w:top w:val="doub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480"/>
        </w:trPr>
        <w:tc>
          <w:tcPr>
            <w:tcW w:w="1135" w:type="dxa"/>
            <w:vMerge/>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Rozwijanie poszanowania zdrowia swojego i innych oraz troski o jego ochronę</w:t>
            </w:r>
          </w:p>
        </w:tc>
        <w:tc>
          <w:tcPr>
            <w:tcW w:w="1048"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X – XII 2017</w:t>
            </w:r>
          </w:p>
        </w:tc>
        <w:tc>
          <w:tcPr>
            <w:tcW w:w="1275"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I-IV</w:t>
            </w:r>
          </w:p>
        </w:tc>
        <w:tc>
          <w:tcPr>
            <w:tcW w:w="993"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0"/>
                <w:lang w:eastAsia="zh-CN"/>
              </w:rPr>
            </w:pPr>
            <w:r w:rsidRPr="00F2592C">
              <w:rPr>
                <w:rFonts w:ascii="Arial" w:eastAsia="Lucida Sans Unicode" w:hAnsi="Arial" w:cs="Arial"/>
                <w:sz w:val="18"/>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0"/>
                <w:lang w:eastAsia="zh-CN"/>
              </w:rPr>
            </w:pPr>
            <w:r w:rsidRPr="00F2592C">
              <w:rPr>
                <w:rFonts w:ascii="Arial" w:eastAsia="Lucida Sans Unicode" w:hAnsi="Arial" w:cs="Arial"/>
                <w:sz w:val="18"/>
                <w:szCs w:val="24"/>
                <w:lang w:eastAsia="zh-CN"/>
              </w:rPr>
              <w:t>D. Zdrojewski</w:t>
            </w:r>
          </w:p>
        </w:tc>
        <w:tc>
          <w:tcPr>
            <w:tcW w:w="992" w:type="dxa"/>
            <w:tcBorders>
              <w:top w:val="doub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Udział w ogólnopolskiej kampanii społecznej pod hasłem . Rodzina razem przeciw AIDS”</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,,Dążmy do zera: zero nowych zachorowań.”</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X-XII 2017r.</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Times New Roman" w:hAnsi="Arial" w:cs="Arial"/>
                <w:sz w:val="20"/>
                <w:szCs w:val="24"/>
                <w:lang w:eastAsia="zh-CN"/>
              </w:rPr>
              <w:t xml:space="preserve"> </w:t>
            </w:r>
            <w:r w:rsidRPr="00F2592C">
              <w:rPr>
                <w:rFonts w:ascii="Arial" w:eastAsia="Lucida Sans Unicode" w:hAnsi="Arial" w:cs="Arial"/>
                <w:sz w:val="20"/>
                <w:szCs w:val="24"/>
                <w:lang w:eastAsia="zh-CN"/>
              </w:rPr>
              <w:t>Klasy 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Wychowawcy klas</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1095"/>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Times New Roman" w:hAnsi="Arial" w:cs="Arial"/>
                <w:sz w:val="20"/>
                <w:szCs w:val="24"/>
                <w:lang w:eastAsia="zh-CN"/>
              </w:rPr>
              <w:t xml:space="preserve"> </w:t>
            </w:r>
            <w:r w:rsidRPr="00F2592C">
              <w:rPr>
                <w:rFonts w:ascii="Arial" w:eastAsia="Lucida Sans Unicode" w:hAnsi="Arial" w:cs="Arial"/>
                <w:sz w:val="20"/>
                <w:szCs w:val="24"/>
                <w:lang w:eastAsia="zh-CN"/>
              </w:rPr>
              <w:t>Dni Honorowych Dawców Krwi ,,Krew darem życia”</w:t>
            </w:r>
          </w:p>
          <w:p w:rsidR="00F2592C" w:rsidRPr="00F2592C" w:rsidRDefault="00F2592C" w:rsidP="00F2592C">
            <w:pPr>
              <w:widowControl w:val="0"/>
              <w:numPr>
                <w:ilvl w:val="0"/>
                <w:numId w:val="20"/>
              </w:numPr>
              <w:suppressAutoHyphens/>
              <w:spacing w:after="120" w:line="240" w:lineRule="auto"/>
              <w:ind w:left="315" w:hanging="284"/>
              <w:rPr>
                <w:rFonts w:ascii="Arial" w:eastAsia="Lucida Sans Unicode" w:hAnsi="Arial" w:cs="Arial"/>
                <w:sz w:val="20"/>
                <w:szCs w:val="20"/>
                <w:lang w:eastAsia="zh-CN"/>
              </w:rPr>
            </w:pPr>
            <w:r w:rsidRPr="00F2592C">
              <w:rPr>
                <w:rFonts w:ascii="Arial" w:eastAsia="Lucida Sans Unicode" w:hAnsi="Arial" w:cs="Arial"/>
                <w:sz w:val="20"/>
                <w:szCs w:val="20"/>
                <w:lang w:eastAsia="zh-CN"/>
              </w:rPr>
              <w:t>akcja oddawania krwi .-konkurs ,,Krew darem życia”</w:t>
            </w:r>
          </w:p>
          <w:p w:rsidR="00F2592C" w:rsidRPr="00F2592C" w:rsidRDefault="00F2592C" w:rsidP="00F2592C">
            <w:pPr>
              <w:widowControl w:val="0"/>
              <w:numPr>
                <w:ilvl w:val="0"/>
                <w:numId w:val="20"/>
              </w:numPr>
              <w:suppressAutoHyphens/>
              <w:spacing w:after="120" w:line="240" w:lineRule="auto"/>
              <w:ind w:left="315" w:hanging="284"/>
              <w:rPr>
                <w:rFonts w:ascii="Arial" w:eastAsia="Lucida Sans Unicode" w:hAnsi="Arial" w:cs="Arial"/>
                <w:sz w:val="20"/>
                <w:szCs w:val="20"/>
                <w:lang w:eastAsia="zh-CN"/>
              </w:rPr>
            </w:pPr>
            <w:r w:rsidRPr="00F2592C">
              <w:rPr>
                <w:rFonts w:ascii="Arial" w:eastAsia="Lucida Sans Unicode" w:hAnsi="Arial" w:cs="Arial"/>
                <w:sz w:val="20"/>
                <w:szCs w:val="20"/>
                <w:lang w:eastAsia="zh-CN"/>
              </w:rPr>
              <w:t>Miesiąc walki z rakiem</w:t>
            </w:r>
          </w:p>
          <w:p w:rsidR="00F2592C" w:rsidRPr="00F2592C" w:rsidRDefault="00F2592C" w:rsidP="00F2592C">
            <w:pPr>
              <w:widowControl w:val="0"/>
              <w:numPr>
                <w:ilvl w:val="0"/>
                <w:numId w:val="20"/>
              </w:numPr>
              <w:suppressAutoHyphens/>
              <w:spacing w:after="120" w:line="240" w:lineRule="auto"/>
              <w:ind w:left="315" w:hanging="284"/>
              <w:rPr>
                <w:rFonts w:ascii="Arial" w:eastAsia="Lucida Sans Unicode" w:hAnsi="Arial" w:cs="Arial"/>
                <w:sz w:val="20"/>
                <w:szCs w:val="20"/>
                <w:lang w:eastAsia="zh-CN"/>
              </w:rPr>
            </w:pPr>
            <w:r w:rsidRPr="00F2592C">
              <w:rPr>
                <w:rFonts w:ascii="Arial" w:eastAsia="Lucida Sans Unicode" w:hAnsi="Arial" w:cs="Arial"/>
                <w:sz w:val="20"/>
                <w:szCs w:val="20"/>
                <w:lang w:eastAsia="zh-CN"/>
              </w:rPr>
              <w:t>Światowy Dzień Niepełnosprawnych</w:t>
            </w:r>
          </w:p>
          <w:p w:rsidR="00F2592C" w:rsidRPr="00F2592C" w:rsidRDefault="00F2592C" w:rsidP="00F2592C">
            <w:pPr>
              <w:widowControl w:val="0"/>
              <w:numPr>
                <w:ilvl w:val="0"/>
                <w:numId w:val="20"/>
              </w:numPr>
              <w:suppressAutoHyphens/>
              <w:spacing w:after="120" w:line="240" w:lineRule="auto"/>
              <w:ind w:left="315" w:hanging="284"/>
              <w:rPr>
                <w:rFonts w:ascii="Arial" w:eastAsia="Lucida Sans Unicode" w:hAnsi="Arial" w:cs="Arial"/>
                <w:sz w:val="20"/>
                <w:szCs w:val="20"/>
                <w:lang w:eastAsia="zh-CN"/>
              </w:rPr>
            </w:pPr>
            <w:r w:rsidRPr="00F2592C">
              <w:rPr>
                <w:rFonts w:ascii="Arial" w:eastAsia="Lucida Sans Unicode" w:hAnsi="Arial" w:cs="Arial"/>
                <w:sz w:val="20"/>
                <w:szCs w:val="20"/>
                <w:lang w:eastAsia="zh-CN"/>
              </w:rPr>
              <w:t>Światowy Dzień Chorego</w:t>
            </w:r>
          </w:p>
          <w:p w:rsidR="00F2592C" w:rsidRPr="00F2592C" w:rsidRDefault="00F2592C" w:rsidP="00F2592C">
            <w:pPr>
              <w:widowControl w:val="0"/>
              <w:numPr>
                <w:ilvl w:val="0"/>
                <w:numId w:val="20"/>
              </w:numPr>
              <w:suppressAutoHyphens/>
              <w:spacing w:after="120" w:line="240" w:lineRule="auto"/>
              <w:ind w:left="315" w:hanging="284"/>
              <w:rPr>
                <w:rFonts w:ascii="Arial" w:eastAsia="Lucida Sans Unicode" w:hAnsi="Arial" w:cs="Arial"/>
                <w:sz w:val="20"/>
                <w:szCs w:val="20"/>
                <w:lang w:eastAsia="zh-CN"/>
              </w:rPr>
            </w:pPr>
            <w:r w:rsidRPr="00F2592C">
              <w:rPr>
                <w:rFonts w:ascii="Arial" w:eastAsia="Lucida Sans Unicode" w:hAnsi="Arial" w:cs="Arial"/>
                <w:sz w:val="20"/>
                <w:szCs w:val="20"/>
                <w:lang w:eastAsia="zh-CN"/>
              </w:rPr>
              <w:t>Światowy Dzień Zdrowia</w:t>
            </w:r>
          </w:p>
          <w:p w:rsidR="00F2592C" w:rsidRPr="00F2592C" w:rsidRDefault="00F2592C" w:rsidP="00F2592C">
            <w:pPr>
              <w:widowControl w:val="0"/>
              <w:numPr>
                <w:ilvl w:val="0"/>
                <w:numId w:val="20"/>
              </w:numPr>
              <w:suppressAutoHyphens/>
              <w:spacing w:after="120" w:line="240" w:lineRule="auto"/>
              <w:ind w:left="315" w:hanging="284"/>
              <w:rPr>
                <w:rFonts w:ascii="Arial" w:eastAsia="Lucida Sans Unicode" w:hAnsi="Arial" w:cs="Arial"/>
                <w:sz w:val="20"/>
                <w:szCs w:val="20"/>
                <w:lang w:eastAsia="zh-CN"/>
              </w:rPr>
            </w:pPr>
            <w:r w:rsidRPr="00F2592C">
              <w:rPr>
                <w:rFonts w:ascii="Arial" w:eastAsia="Lucida Sans Unicode" w:hAnsi="Arial" w:cs="Arial"/>
                <w:sz w:val="20"/>
                <w:szCs w:val="20"/>
                <w:lang w:eastAsia="zh-CN"/>
              </w:rPr>
              <w:t>Tydzień Higieny Jamy Ustnej</w:t>
            </w:r>
          </w:p>
          <w:p w:rsidR="00F2592C" w:rsidRPr="00F2592C" w:rsidRDefault="00F2592C" w:rsidP="00F2592C">
            <w:pPr>
              <w:widowControl w:val="0"/>
              <w:numPr>
                <w:ilvl w:val="0"/>
                <w:numId w:val="20"/>
              </w:numPr>
              <w:suppressAutoHyphens/>
              <w:spacing w:after="120" w:line="240" w:lineRule="auto"/>
              <w:ind w:left="315" w:hanging="284"/>
              <w:rPr>
                <w:rFonts w:ascii="Arial" w:eastAsia="Lucida Sans Unicode" w:hAnsi="Arial" w:cs="Arial"/>
                <w:sz w:val="20"/>
                <w:szCs w:val="20"/>
                <w:lang w:eastAsia="zh-CN"/>
              </w:rPr>
            </w:pPr>
            <w:r w:rsidRPr="00F2592C">
              <w:rPr>
                <w:rFonts w:ascii="Arial" w:eastAsia="Lucida Sans Unicode" w:hAnsi="Arial" w:cs="Arial"/>
                <w:sz w:val="20"/>
                <w:szCs w:val="20"/>
                <w:lang w:eastAsia="zh-CN"/>
              </w:rPr>
              <w:t>Tydzień dla serca</w:t>
            </w:r>
          </w:p>
          <w:p w:rsidR="00F2592C" w:rsidRPr="00F2592C" w:rsidRDefault="00F2592C" w:rsidP="00F2592C">
            <w:pPr>
              <w:widowControl w:val="0"/>
              <w:numPr>
                <w:ilvl w:val="0"/>
                <w:numId w:val="20"/>
              </w:numPr>
              <w:suppressAutoHyphens/>
              <w:spacing w:after="120" w:line="240" w:lineRule="auto"/>
              <w:ind w:left="315" w:hanging="284"/>
              <w:rPr>
                <w:rFonts w:ascii="Arial" w:eastAsia="Lucida Sans Unicode" w:hAnsi="Arial" w:cs="Arial"/>
                <w:sz w:val="20"/>
                <w:szCs w:val="20"/>
                <w:lang w:eastAsia="zh-CN"/>
              </w:rPr>
            </w:pPr>
            <w:r w:rsidRPr="00F2592C">
              <w:rPr>
                <w:rFonts w:ascii="Arial" w:eastAsia="Lucida Sans Unicode" w:hAnsi="Arial" w:cs="Arial"/>
                <w:sz w:val="20"/>
                <w:szCs w:val="20"/>
                <w:lang w:eastAsia="zh-CN"/>
              </w:rPr>
              <w:t>Tydzień PCK</w:t>
            </w:r>
          </w:p>
          <w:p w:rsidR="00F2592C" w:rsidRPr="00F2592C" w:rsidRDefault="00F2592C" w:rsidP="00F2592C">
            <w:pPr>
              <w:widowControl w:val="0"/>
              <w:numPr>
                <w:ilvl w:val="0"/>
                <w:numId w:val="20"/>
              </w:numPr>
              <w:suppressAutoHyphens/>
              <w:spacing w:after="120" w:line="240" w:lineRule="auto"/>
              <w:ind w:left="315" w:hanging="284"/>
              <w:rPr>
                <w:rFonts w:ascii="Arial" w:eastAsia="Lucida Sans Unicode" w:hAnsi="Arial" w:cs="Arial"/>
                <w:sz w:val="20"/>
                <w:szCs w:val="20"/>
                <w:lang w:eastAsia="zh-CN"/>
              </w:rPr>
            </w:pPr>
            <w:r w:rsidRPr="00F2592C">
              <w:rPr>
                <w:rFonts w:ascii="Arial" w:eastAsia="Lucida Sans Unicode" w:hAnsi="Arial" w:cs="Arial"/>
                <w:sz w:val="20"/>
                <w:szCs w:val="20"/>
                <w:lang w:eastAsia="zh-CN"/>
              </w:rPr>
              <w:t>Światowy Dzień Rodziny</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XI 2017 r.</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 xml:space="preserve">Zgodnie        z harmonogramem akcji prozdrowotnych </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 - 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Klub HDK</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J Rudnik</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D. Zdrojewski</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val="restart"/>
            <w:tcBorders>
              <w:top w:val="single" w:sz="4" w:space="0" w:color="000000"/>
              <w:left w:val="single" w:sz="4" w:space="0" w:color="000000"/>
              <w:bottom w:val="single" w:sz="4" w:space="0" w:color="000000"/>
            </w:tcBorders>
            <w:shd w:val="clear" w:color="auto" w:fill="auto"/>
            <w:vAlign w:val="center"/>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0"/>
                <w:lang w:eastAsia="zh-CN"/>
              </w:rPr>
              <w:t>3. Zapobieganie podejmowania przez młodzież zachowań ryzykownych typu : wczesna  inicjacja seksualna.</w:t>
            </w: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Dostarczanie wiadomości na temat okresu  dojrzewania  i uczulanie  na zagrożenia z tym związane</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Kształtowanie postaw prorodzinnych</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Referaty, dyskusje na lekcjach „Przysposobienia do życia w rodzinie”, religii,                    i godzinach wychowawczych.</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*Doskonalenie własnych norm i zasad niezbędnych w kontaktach interpersonalnych -okazywanie dorosłości.</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Rozumienie samodzielności.</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I-IV</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E. Mielech</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Wychowawcy klas</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E. Mielech</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1133"/>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Ochrona  życia poczętego -</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,,Dzień Świętości Życia” – apel</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Uświadamianie  istoty macierzyństwa – odpowiedzialności przyszłej matki za życie własne i dziecka. Tematyka FAS</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 xml:space="preserve">Problematyka ,,niechcianej ciąży”. </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*apel szkolny, gazetka, spotkania                                 z dziewczętami, rozmowy, film edukacyjny</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 xml:space="preserve">22.03.2018 r </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0"/>
                <w:lang w:eastAsia="zh-CN"/>
              </w:rPr>
              <w:t>klasy 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0"/>
                <w:lang w:eastAsia="zh-CN"/>
              </w:rPr>
              <w:t>D. Zdrojewski</w:t>
            </w:r>
          </w:p>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0"/>
                <w:lang w:eastAsia="zh-CN"/>
              </w:rPr>
              <w:t>ks. Krzysztof Szakiel</w:t>
            </w:r>
            <w:r w:rsidRPr="00F2592C">
              <w:rPr>
                <w:rFonts w:ascii="Arial" w:eastAsia="Lucida Sans Unicode" w:hAnsi="Arial" w:cs="Arial"/>
                <w:vanish/>
                <w:sz w:val="20"/>
                <w:szCs w:val="20"/>
                <w:lang w:eastAsia="zh-CN"/>
              </w:rPr>
              <w:t xml:space="preserve"> </w:t>
            </w:r>
          </w:p>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vanish/>
                <w:sz w:val="20"/>
                <w:szCs w:val="20"/>
                <w:lang w:eastAsia="zh-CN"/>
              </w:rPr>
              <w:t xml:space="preserve">e czyżewzkolnym 2009/2010 ze y Podstawowej im.                                                </w:t>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r w:rsidRPr="00F2592C">
              <w:rPr>
                <w:rFonts w:ascii="Arial" w:eastAsia="Lucida Sans Unicode" w:hAnsi="Arial" w:cs="Arial"/>
                <w:vanish/>
                <w:sz w:val="20"/>
                <w:szCs w:val="20"/>
                <w:lang w:eastAsia="zh-CN"/>
              </w:rPr>
              <w:fldChar w:fldCharType="begin"/>
            </w:r>
            <w:r w:rsidRPr="00F2592C">
              <w:rPr>
                <w:rFonts w:ascii="Arial" w:eastAsia="Lucida Sans Unicode" w:hAnsi="Arial" w:cs="Arial"/>
                <w:vanish/>
                <w:sz w:val="20"/>
                <w:szCs w:val="20"/>
                <w:lang w:eastAsia="zh-CN"/>
              </w:rPr>
              <w:instrText xml:space="preserve"> PAGE \* ARABIC </w:instrText>
            </w:r>
            <w:r w:rsidRPr="00F2592C">
              <w:rPr>
                <w:rFonts w:ascii="Arial" w:eastAsia="Lucida Sans Unicode" w:hAnsi="Arial" w:cs="Arial"/>
                <w:vanish/>
                <w:sz w:val="20"/>
                <w:szCs w:val="20"/>
                <w:lang w:eastAsia="zh-CN"/>
              </w:rPr>
              <w:fldChar w:fldCharType="separate"/>
            </w:r>
            <w:r w:rsidRPr="00F2592C">
              <w:rPr>
                <w:rFonts w:ascii="Arial" w:eastAsia="Lucida Sans Unicode" w:hAnsi="Arial" w:cs="Arial"/>
                <w:noProof/>
                <w:vanish/>
                <w:sz w:val="20"/>
                <w:szCs w:val="20"/>
                <w:lang w:eastAsia="zh-CN"/>
              </w:rPr>
              <w:t>14</w:t>
            </w:r>
            <w:r w:rsidRPr="00F2592C">
              <w:rPr>
                <w:rFonts w:ascii="Arial" w:eastAsia="Lucida Sans Unicode" w:hAnsi="Arial" w:cs="Arial"/>
                <w:vanish/>
                <w:sz w:val="20"/>
                <w:szCs w:val="20"/>
                <w:lang w:eastAsia="zh-CN"/>
              </w:rPr>
              <w:fldChar w:fldCharType="end"/>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1133"/>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4. Realizacja tematyki związanej z zasadami zdrowego żywienia –       wg. planów pracy,  zespołu przedmiotów zawodowych</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5. Promowanie zdrowego stylu życia:</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a) propagowanie zajęć ruchowych,</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b) dbałość o higienę zdrowia psychicznego,</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c) kształtowanie właściwego odżywiania,</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d) dbałość o higienę osobistą i otoczenia,</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e) rozsądne i bezpieczne opalanie się</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f) zapobieganie anoreksji i bulimii</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7.Profilaktyka chorób XXI wieku</w:t>
            </w: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Referaty, prezentacje multimedialne, filmy edukacyjne, ulotki</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j.w</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 ciągu całego roku szkolnego w zależności od potrzeb</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j.w</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0"/>
                <w:lang w:eastAsia="zh-CN"/>
              </w:rPr>
              <w:t>I - IV</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0"/>
                <w:lang w:eastAsia="zh-CN"/>
              </w:rPr>
              <w:t xml:space="preserve"> I - IV</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0"/>
                <w:lang w:eastAsia="zh-CN"/>
              </w:rPr>
              <w:t>I – 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16"/>
                <w:szCs w:val="20"/>
                <w:lang w:eastAsia="zh-CN"/>
              </w:rPr>
            </w:pPr>
            <w:r w:rsidRPr="00F2592C">
              <w:rPr>
                <w:rFonts w:ascii="Arial" w:eastAsia="Lucida Sans Unicode" w:hAnsi="Arial" w:cs="Arial"/>
                <w:sz w:val="16"/>
                <w:szCs w:val="24"/>
                <w:lang w:eastAsia="zh-CN"/>
              </w:rPr>
              <w:t xml:space="preserve">nauczyciele przedmiotów zawodowych </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6"/>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6"/>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6"/>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6"/>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6"/>
                <w:szCs w:val="20"/>
                <w:lang w:eastAsia="zh-CN"/>
              </w:rPr>
            </w:pPr>
            <w:r w:rsidRPr="00F2592C">
              <w:rPr>
                <w:rFonts w:ascii="Arial" w:eastAsia="Lucida Sans Unicode" w:hAnsi="Arial" w:cs="Arial"/>
                <w:sz w:val="16"/>
                <w:szCs w:val="24"/>
                <w:lang w:eastAsia="zh-CN"/>
              </w:rPr>
              <w:t>Wychowawcy klas, nauczyciele zajęć wychowania fizycznego,</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6"/>
                <w:szCs w:val="20"/>
                <w:lang w:eastAsia="zh-CN"/>
              </w:rPr>
            </w:pPr>
            <w:r w:rsidRPr="00F2592C">
              <w:rPr>
                <w:rFonts w:ascii="Arial" w:eastAsia="Lucida Sans Unicode" w:hAnsi="Arial" w:cs="Arial"/>
                <w:sz w:val="16"/>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6"/>
                <w:szCs w:val="20"/>
                <w:lang w:eastAsia="zh-CN"/>
              </w:rPr>
            </w:pPr>
            <w:r w:rsidRPr="00F2592C">
              <w:rPr>
                <w:rFonts w:ascii="Arial" w:eastAsia="Lucida Sans Unicode" w:hAnsi="Arial" w:cs="Arial"/>
                <w:sz w:val="16"/>
                <w:szCs w:val="24"/>
                <w:lang w:eastAsia="zh-CN"/>
              </w:rPr>
              <w:t>E .Mielch</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6"/>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6"/>
                <w:szCs w:val="20"/>
                <w:lang w:eastAsia="zh-CN"/>
              </w:rPr>
            </w:pPr>
            <w:r w:rsidRPr="00F2592C">
              <w:rPr>
                <w:rFonts w:ascii="Arial" w:eastAsia="Lucida Sans Unicode" w:hAnsi="Arial" w:cs="Arial"/>
                <w:sz w:val="16"/>
                <w:szCs w:val="24"/>
                <w:lang w:eastAsia="zh-CN"/>
              </w:rPr>
              <w:t>M. Biała</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16"/>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val="restart"/>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 xml:space="preserve">Ograniczenie                            i zapobieganie  wagarom oraz ucieczkom z zajęć lekcyjnych. </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Wysoka frekwencja uczniów na zajęciach lekcyjnych.</w:t>
            </w: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Times New Roman" w:hAnsi="Arial" w:cs="Arial"/>
                <w:bCs/>
                <w:iCs/>
                <w:sz w:val="20"/>
                <w:szCs w:val="24"/>
                <w:lang w:eastAsia="zh-CN"/>
              </w:rPr>
              <w:t xml:space="preserve"> </w:t>
            </w:r>
            <w:r w:rsidRPr="00F2592C">
              <w:rPr>
                <w:rFonts w:ascii="Arial" w:eastAsia="Lucida Sans Unicode" w:hAnsi="Arial" w:cs="Arial"/>
                <w:bCs/>
                <w:iCs/>
                <w:sz w:val="20"/>
                <w:szCs w:val="24"/>
                <w:lang w:eastAsia="zh-CN"/>
              </w:rPr>
              <w:t xml:space="preserve">Realizacja „Programu poprawy frekwencji” </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 - 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0"/>
                <w:lang w:eastAsia="zh-CN"/>
              </w:rPr>
            </w:pPr>
            <w:r w:rsidRPr="00F2592C">
              <w:rPr>
                <w:rFonts w:ascii="Arial" w:eastAsia="Lucida Sans Unicode" w:hAnsi="Arial" w:cs="Arial"/>
                <w:sz w:val="18"/>
                <w:szCs w:val="24"/>
                <w:lang w:eastAsia="zh-CN"/>
              </w:rPr>
              <w:t>Wszyscy nauczyciele</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bCs/>
                <w:iCs/>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Współpraca z Policją</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wg potrzeb</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 - 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0"/>
                <w:lang w:eastAsia="zh-CN"/>
              </w:rPr>
            </w:pPr>
            <w:r w:rsidRPr="00F2592C">
              <w:rPr>
                <w:rFonts w:ascii="Arial" w:eastAsia="Lucida Sans Unicode" w:hAnsi="Arial" w:cs="Arial"/>
                <w:sz w:val="18"/>
                <w:szCs w:val="24"/>
                <w:lang w:eastAsia="zh-CN"/>
              </w:rPr>
              <w:t>Wszyscy nauczyciele</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bCs/>
                <w:iCs/>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Uświadomienie rodzicom konsekwencji spowodowanych nieobecnością uczniów          w szkole.</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 Przedstawienie rodzicom wyników ankiety,, Absencja szkolna uczniów”</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zebrania       z rodzicami     w klasach</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 - IV</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rodzice</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0"/>
                <w:lang w:eastAsia="zh-CN"/>
              </w:rPr>
            </w:pPr>
            <w:r w:rsidRPr="00F2592C">
              <w:rPr>
                <w:rFonts w:ascii="Arial" w:eastAsia="Lucida Sans Unicode" w:hAnsi="Arial" w:cs="Arial"/>
                <w:sz w:val="18"/>
                <w:szCs w:val="24"/>
                <w:lang w:eastAsia="zh-CN"/>
              </w:rPr>
              <w:t>wszyscy nauczyciele</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0"/>
                <w:lang w:eastAsia="zh-CN"/>
              </w:rPr>
            </w:pPr>
            <w:r w:rsidRPr="00F2592C">
              <w:rPr>
                <w:rFonts w:ascii="Arial" w:eastAsia="Lucida Sans Unicode" w:hAnsi="Arial" w:cs="Arial"/>
                <w:sz w:val="18"/>
                <w:szCs w:val="24"/>
                <w:lang w:eastAsia="zh-CN"/>
              </w:rPr>
              <w:t>Wychowawcy klas</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0"/>
                <w:lang w:eastAsia="zh-CN"/>
              </w:rPr>
            </w:pPr>
            <w:r w:rsidRPr="00F2592C">
              <w:rPr>
                <w:rFonts w:ascii="Arial" w:eastAsia="Lucida Sans Unicode" w:hAnsi="Arial" w:cs="Arial"/>
                <w:sz w:val="18"/>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0"/>
                <w:lang w:eastAsia="zh-CN"/>
              </w:rPr>
            </w:pPr>
            <w:r w:rsidRPr="00F2592C">
              <w:rPr>
                <w:rFonts w:ascii="Arial" w:eastAsia="Lucida Sans Unicode" w:hAnsi="Arial" w:cs="Arial"/>
                <w:sz w:val="18"/>
                <w:szCs w:val="24"/>
                <w:lang w:eastAsia="zh-CN"/>
              </w:rPr>
              <w:t>E. Mielech</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4"/>
                <w:lang w:eastAsia="zh-CN"/>
              </w:rPr>
            </w:pPr>
          </w:p>
        </w:tc>
      </w:tr>
      <w:tr w:rsidR="00F2592C" w:rsidRPr="00F2592C" w:rsidTr="00011F7C">
        <w:trPr>
          <w:cantSplit/>
          <w:trHeight w:val="132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Zmniejszenie przemocy       w szkole.</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Zwiększenie poczucia bezpieczeństwa w szkole</w:t>
            </w: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Cyberprzemoc wśród uczniów.</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Zapoznanie uczniów z zasadami dobrego i kulturalnego zachowania, odnoszenia się do siebie oraz eliminowanie wulgaryzmów i dewastacji mienia.</w:t>
            </w: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Zajęcia na temat agresji na godzinach wychowawczych.</w:t>
            </w: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Prowadzenie aktywnych dyżurów międzylekcyjnych</w:t>
            </w: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Spotkanie z policją</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wg. potrzeb</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 xml:space="preserve">X-IV </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 szkolny –wg.potrzeb</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I-IV</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I-IV</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Wychowawcy klas</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E.Mielech</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 xml:space="preserve">n-le dyżurujący </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Wychowawcy klas</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1986"/>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0"/>
                <w:lang w:eastAsia="zh-CN"/>
              </w:rPr>
              <w:t xml:space="preserve">Ograniczenie wulgaryzmów w języku uczniów. </w:t>
            </w:r>
          </w:p>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0"/>
                <w:lang w:eastAsia="zh-CN"/>
              </w:rPr>
              <w:t>Kultura słowa-umiejętność kulturalnego prowadzenia rozmowy, dbałość               o poprawną polszczyznę</w:t>
            </w:r>
          </w:p>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p>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0"/>
                <w:lang w:eastAsia="zh-CN"/>
              </w:rPr>
              <w:t>Wulgaryzmy jako sposób uzewnętrzniania negatywnych emocji.</w:t>
            </w: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Dyskusje na temat kultury słowa na godzinach wychowawczych, lekcjach Języka polskiego i Kultury zawodu.</w:t>
            </w: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Uświadomienie właściwych sposobów rozładowania emocji</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 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0"/>
                <w:lang w:eastAsia="zh-CN"/>
              </w:rPr>
            </w:pPr>
            <w:r w:rsidRPr="00F2592C">
              <w:rPr>
                <w:rFonts w:ascii="Arial" w:eastAsia="Lucida Sans Unicode" w:hAnsi="Arial" w:cs="Arial"/>
                <w:sz w:val="18"/>
                <w:szCs w:val="24"/>
                <w:lang w:eastAsia="zh-CN"/>
              </w:rPr>
              <w:t>Wychowawcy Nauczyciele języka polskiego i kultury zawodu.</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18"/>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 xml:space="preserve">Zainteresowanie uczniów nauką szkolną. </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*Motywowanie uczniów do nauki</w:t>
            </w: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Kółka zainteresowań</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Ankieta skierowana do uczniów ,,Moja motywacja”.</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cały rok</w:t>
            </w: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I - II 2018r.</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Klasy I-IV</w:t>
            </w: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Klasy 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Nauczyciele prowadzący</w:t>
            </w:r>
          </w:p>
          <w:p w:rsidR="00F2592C" w:rsidRPr="00F2592C" w:rsidRDefault="00F2592C" w:rsidP="00F2592C">
            <w:pPr>
              <w:widowControl w:val="0"/>
              <w:suppressLineNumbers/>
              <w:suppressAutoHyphens/>
              <w:spacing w:after="120" w:line="240" w:lineRule="auto"/>
              <w:jc w:val="both"/>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M. Biała</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bCs/>
                <w:iCs/>
                <w:sz w:val="20"/>
                <w:szCs w:val="24"/>
                <w:lang w:eastAsia="zh-CN"/>
              </w:rPr>
            </w:pPr>
          </w:p>
        </w:tc>
      </w:tr>
      <w:tr w:rsidR="00F2592C" w:rsidRPr="00F2592C" w:rsidTr="00011F7C">
        <w:trPr>
          <w:cantSplit/>
          <w:trHeight w:val="1088"/>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val="restart"/>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Pomoc uczniom                     w identyfikowaniu swoich problemów  i poszukiwaniu możliwości ich rozwiązania.</w:t>
            </w: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Poradnictwo indywidualne</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0"/>
                <w:lang w:eastAsia="zh-CN"/>
              </w:rPr>
              <w:t>wg potrzeb</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Klasy 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E.Mielech</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Wychowawcy klas</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r>
      <w:tr w:rsidR="00F2592C" w:rsidRPr="00F2592C" w:rsidTr="00011F7C">
        <w:trPr>
          <w:cantSplit/>
          <w:trHeight w:val="1406"/>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bCs/>
                <w:iCs/>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*Szkolenie rady pedagogicznej na temat:</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,,Wagarowanie młodzieży. Sposoby zapobiegania”.</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Opieka Psychologiczno-Pedagogiczna w naszej szkole”.</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Październik</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2017 r.</w:t>
            </w: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Listopad 2017 r.</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Wszyscy nauczyciele</w:t>
            </w: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Wszyscy nauczyciele</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E.Mielech</w:t>
            </w:r>
          </w:p>
          <w:p w:rsidR="00F2592C" w:rsidRPr="00F2592C" w:rsidRDefault="00F2592C" w:rsidP="00F2592C">
            <w:pPr>
              <w:widowControl w:val="0"/>
              <w:suppressLineNumbers/>
              <w:suppressAutoHyphens/>
              <w:spacing w:after="120" w:line="240" w:lineRule="auto"/>
              <w:jc w:val="both"/>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E.Mielech</w:t>
            </w:r>
          </w:p>
          <w:p w:rsidR="00F2592C" w:rsidRPr="00F2592C" w:rsidRDefault="00F2592C" w:rsidP="00F2592C">
            <w:pPr>
              <w:widowControl w:val="0"/>
              <w:suppressLineNumbers/>
              <w:suppressAutoHyphens/>
              <w:spacing w:after="120" w:line="240" w:lineRule="auto"/>
              <w:jc w:val="both"/>
              <w:rPr>
                <w:rFonts w:ascii="Arial" w:eastAsia="Lucida Sans Unicode" w:hAnsi="Arial" w:cs="Arial"/>
                <w:bCs/>
                <w:iCs/>
                <w:sz w:val="20"/>
                <w:szCs w:val="24"/>
                <w:lang w:eastAsia="zh-CN"/>
              </w:rPr>
            </w:pP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bCs/>
                <w:iCs/>
                <w:sz w:val="20"/>
                <w:szCs w:val="24"/>
                <w:lang w:eastAsia="zh-CN"/>
              </w:rPr>
            </w:pPr>
          </w:p>
        </w:tc>
      </w:tr>
      <w:tr w:rsidR="00F2592C" w:rsidRPr="00F2592C" w:rsidTr="00011F7C">
        <w:trPr>
          <w:cantSplit/>
          <w:trHeight w:val="2812"/>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Pomoc psychologiczno-pedagogiczna dla rodziców napotykających trudności  w wychowaniu swoich dzieci</w:t>
            </w: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Rozmowy z rodzicami</w:t>
            </w:r>
          </w:p>
          <w:p w:rsidR="00F2592C" w:rsidRPr="00F2592C" w:rsidRDefault="00F2592C" w:rsidP="00F2592C">
            <w:pPr>
              <w:widowControl w:val="0"/>
              <w:suppressLineNumbers/>
              <w:suppressAutoHyphens/>
              <w:spacing w:after="0" w:line="240" w:lineRule="auto"/>
              <w:rPr>
                <w:rFonts w:ascii="Arial" w:eastAsia="Lucida Sans Unicode" w:hAnsi="Arial" w:cs="Arial"/>
                <w:sz w:val="20"/>
                <w:szCs w:val="10"/>
                <w:lang w:eastAsia="zh-CN"/>
              </w:rPr>
            </w:pPr>
          </w:p>
          <w:p w:rsidR="00F2592C" w:rsidRPr="00F2592C" w:rsidRDefault="00F2592C" w:rsidP="00F2592C">
            <w:pPr>
              <w:widowControl w:val="0"/>
              <w:suppressLineNumbers/>
              <w:suppressAutoHyphens/>
              <w:spacing w:after="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Poradnictwo indywidualne.</w:t>
            </w:r>
          </w:p>
          <w:p w:rsidR="00F2592C" w:rsidRPr="00F2592C" w:rsidRDefault="00F2592C" w:rsidP="00F2592C">
            <w:pPr>
              <w:widowControl w:val="0"/>
              <w:suppressLineNumbers/>
              <w:suppressAutoHyphens/>
              <w:spacing w:after="0" w:line="240" w:lineRule="auto"/>
              <w:rPr>
                <w:rFonts w:ascii="Arial" w:eastAsia="Lucida Sans Unicode" w:hAnsi="Arial" w:cs="Arial"/>
                <w:sz w:val="20"/>
                <w:szCs w:val="10"/>
                <w:lang w:eastAsia="zh-CN"/>
              </w:rPr>
            </w:pPr>
          </w:p>
          <w:p w:rsidR="00F2592C" w:rsidRPr="00F2592C" w:rsidRDefault="00F2592C" w:rsidP="00F2592C">
            <w:pPr>
              <w:widowControl w:val="0"/>
              <w:suppressLineNumbers/>
              <w:suppressAutoHyphens/>
              <w:spacing w:after="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*Spotkanie z rodzicami ,,udzielenie wskazówek dotyczących prawidłowych relacji rodzic-dziecko(uczeń)</w:t>
            </w:r>
          </w:p>
          <w:p w:rsidR="00F2592C" w:rsidRPr="00F2592C" w:rsidRDefault="00F2592C" w:rsidP="00F2592C">
            <w:pPr>
              <w:widowControl w:val="0"/>
              <w:suppressLineNumbers/>
              <w:suppressAutoHyphens/>
              <w:spacing w:after="0" w:line="240" w:lineRule="auto"/>
              <w:rPr>
                <w:rFonts w:ascii="Arial" w:eastAsia="Lucida Sans Unicode" w:hAnsi="Arial" w:cs="Arial"/>
                <w:sz w:val="20"/>
                <w:szCs w:val="10"/>
                <w:lang w:eastAsia="zh-CN"/>
              </w:rPr>
            </w:pPr>
          </w:p>
          <w:p w:rsidR="00F2592C" w:rsidRPr="00F2592C" w:rsidRDefault="00F2592C" w:rsidP="00F2592C">
            <w:pPr>
              <w:widowControl w:val="0"/>
              <w:suppressLineNumbers/>
              <w:suppressAutoHyphens/>
              <w:spacing w:after="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*Spotkanie z  rodzicami dziewcząt dotyczące anoreksji i bulimii</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wg potrzeb</w:t>
            </w: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suppressAutoHyphens/>
              <w:spacing w:after="0" w:line="240" w:lineRule="auto"/>
              <w:rPr>
                <w:rFonts w:ascii="Arial" w:eastAsia="Times New Roman" w:hAnsi="Arial" w:cs="Arial"/>
                <w:bCs/>
                <w:cap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wg potrzeb</w:t>
            </w:r>
          </w:p>
          <w:p w:rsidR="00F2592C" w:rsidRPr="00F2592C" w:rsidRDefault="00F2592C" w:rsidP="00F2592C">
            <w:pPr>
              <w:suppressAutoHyphens/>
              <w:spacing w:after="0" w:line="240" w:lineRule="auto"/>
              <w:jc w:val="center"/>
              <w:rPr>
                <w:rFonts w:ascii="Arial" w:eastAsia="Times New Roman" w:hAnsi="Arial" w:cs="Arial"/>
                <w:bCs/>
                <w:caps/>
                <w:sz w:val="20"/>
                <w:szCs w:val="24"/>
                <w:lang w:eastAsia="zh-CN"/>
              </w:rPr>
            </w:pP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Rodzice klas I-IV</w:t>
            </w:r>
          </w:p>
          <w:p w:rsidR="00F2592C" w:rsidRPr="00F2592C" w:rsidRDefault="00F2592C" w:rsidP="00F2592C">
            <w:pPr>
              <w:widowControl w:val="0"/>
              <w:suppressLineNumbers/>
              <w:suppressAutoHyphens/>
              <w:spacing w:after="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0" w:line="240" w:lineRule="auto"/>
              <w:rPr>
                <w:rFonts w:ascii="Arial" w:eastAsia="Lucida Sans Unicode" w:hAnsi="Arial" w:cs="Arial"/>
                <w:bCs/>
                <w:iCs/>
                <w:sz w:val="20"/>
                <w:szCs w:val="10"/>
                <w:lang w:eastAsia="zh-CN"/>
              </w:rPr>
            </w:pPr>
          </w:p>
          <w:p w:rsidR="00F2592C" w:rsidRPr="00F2592C" w:rsidRDefault="00F2592C" w:rsidP="00F2592C">
            <w:pPr>
              <w:widowControl w:val="0"/>
              <w:suppressLineNumbers/>
              <w:suppressAutoHyphens/>
              <w:spacing w:after="0" w:line="240" w:lineRule="auto"/>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Klasy 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M. Biała</w:t>
            </w:r>
          </w:p>
          <w:p w:rsidR="00F2592C" w:rsidRPr="00F2592C" w:rsidRDefault="00F2592C" w:rsidP="00F2592C">
            <w:pPr>
              <w:widowControl w:val="0"/>
              <w:suppressLineNumbers/>
              <w:suppressAutoHyphens/>
              <w:spacing w:after="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E.Mielech</w:t>
            </w:r>
          </w:p>
          <w:p w:rsidR="00F2592C" w:rsidRPr="00F2592C" w:rsidRDefault="00F2592C" w:rsidP="00F2592C">
            <w:pPr>
              <w:widowControl w:val="0"/>
              <w:suppressLineNumbers/>
              <w:suppressAutoHyphens/>
              <w:spacing w:after="0" w:line="240" w:lineRule="auto"/>
              <w:jc w:val="both"/>
              <w:rPr>
                <w:rFonts w:ascii="Arial" w:eastAsia="Lucida Sans Unicode" w:hAnsi="Arial" w:cs="Arial"/>
                <w:b/>
                <w:bCs/>
                <w:i/>
                <w:iCs/>
                <w:sz w:val="20"/>
                <w:szCs w:val="24"/>
                <w:lang w:eastAsia="zh-CN"/>
              </w:rPr>
            </w:pPr>
          </w:p>
          <w:p w:rsidR="00F2592C" w:rsidRPr="00F2592C" w:rsidRDefault="00F2592C" w:rsidP="00F2592C">
            <w:pPr>
              <w:widowControl w:val="0"/>
              <w:suppressLineNumbers/>
              <w:suppressAutoHyphens/>
              <w:spacing w:after="0" w:line="240" w:lineRule="auto"/>
              <w:jc w:val="both"/>
              <w:rPr>
                <w:rFonts w:ascii="Arial" w:eastAsia="Lucida Sans Unicode" w:hAnsi="Arial" w:cs="Arial"/>
                <w:b/>
                <w:bCs/>
                <w:i/>
                <w:iCs/>
                <w:sz w:val="20"/>
                <w:szCs w:val="24"/>
                <w:lang w:eastAsia="zh-CN"/>
              </w:rPr>
            </w:pPr>
          </w:p>
          <w:p w:rsidR="00F2592C" w:rsidRPr="00F2592C" w:rsidRDefault="00F2592C" w:rsidP="00F2592C">
            <w:pPr>
              <w:widowControl w:val="0"/>
              <w:suppressLineNumbers/>
              <w:suppressAutoHyphens/>
              <w:spacing w:after="0" w:line="240" w:lineRule="auto"/>
              <w:jc w:val="both"/>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0" w:line="240" w:lineRule="auto"/>
              <w:jc w:val="both"/>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0" w:line="240" w:lineRule="auto"/>
              <w:jc w:val="both"/>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0" w:line="240" w:lineRule="auto"/>
              <w:jc w:val="both"/>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0" w:line="240" w:lineRule="auto"/>
              <w:jc w:val="both"/>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M. Biała</w:t>
            </w:r>
          </w:p>
          <w:p w:rsidR="00F2592C" w:rsidRPr="00F2592C" w:rsidRDefault="00F2592C" w:rsidP="00F2592C">
            <w:pPr>
              <w:widowControl w:val="0"/>
              <w:suppressLineNumbers/>
              <w:suppressAutoHyphens/>
              <w:spacing w:after="0" w:line="240" w:lineRule="auto"/>
              <w:jc w:val="both"/>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E.Mielech</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0" w:line="240" w:lineRule="auto"/>
              <w:rPr>
                <w:rFonts w:ascii="Arial" w:eastAsia="Lucida Sans Unicode" w:hAnsi="Arial" w:cs="Arial"/>
                <w:sz w:val="20"/>
                <w:szCs w:val="24"/>
                <w:lang w:eastAsia="zh-CN"/>
              </w:rPr>
            </w:pPr>
          </w:p>
        </w:tc>
      </w:tr>
      <w:tr w:rsidR="00F2592C" w:rsidRPr="00F2592C" w:rsidTr="00011F7C">
        <w:trPr>
          <w:cantSplit/>
          <w:trHeight w:val="2364"/>
        </w:trPr>
        <w:tc>
          <w:tcPr>
            <w:tcW w:w="1135" w:type="dxa"/>
            <w:vMerge/>
            <w:tcBorders>
              <w:top w:val="single" w:sz="4" w:space="0" w:color="000000"/>
              <w:left w:val="single" w:sz="4" w:space="0" w:color="000000"/>
              <w:bottom w:val="doub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tcBorders>
              <w:top w:val="single" w:sz="4" w:space="0" w:color="000000"/>
              <w:left w:val="single" w:sz="4" w:space="0" w:color="000000"/>
              <w:bottom w:val="doub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*Kształtowanie właściwych postaw uczniów poprzez właściwe postawy pracowników szkoły</w:t>
            </w:r>
          </w:p>
        </w:tc>
        <w:tc>
          <w:tcPr>
            <w:tcW w:w="2638" w:type="dxa"/>
            <w:tcBorders>
              <w:top w:val="single" w:sz="4" w:space="0" w:color="000000"/>
              <w:left w:val="single" w:sz="4" w:space="0" w:color="000000"/>
              <w:bottom w:val="doub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Pracownicy szkoły:</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-unikają słów niegrzecznych    i niekulturalnych:</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-reagują na wszelkie przejawy niewłaściwych zachowań uczniów:</w:t>
            </w:r>
          </w:p>
          <w:p w:rsidR="00F2592C" w:rsidRPr="00F2592C" w:rsidRDefault="00F2592C" w:rsidP="00F2592C">
            <w:pPr>
              <w:widowControl w:val="0"/>
              <w:suppressLineNumbers/>
              <w:suppressAutoHyphens/>
              <w:spacing w:after="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 xml:space="preserve">-prezentują odpowiednią kulturę osobistą </w:t>
            </w:r>
          </w:p>
        </w:tc>
        <w:tc>
          <w:tcPr>
            <w:tcW w:w="1048" w:type="dxa"/>
            <w:tcBorders>
              <w:top w:val="single" w:sz="4" w:space="0" w:color="000000"/>
              <w:left w:val="single" w:sz="4" w:space="0" w:color="000000"/>
              <w:bottom w:val="doub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tc>
        <w:tc>
          <w:tcPr>
            <w:tcW w:w="1275" w:type="dxa"/>
            <w:tcBorders>
              <w:top w:val="single" w:sz="4" w:space="0" w:color="000000"/>
              <w:left w:val="single" w:sz="4" w:space="0" w:color="000000"/>
              <w:bottom w:val="doub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993" w:type="dxa"/>
            <w:tcBorders>
              <w:top w:val="single" w:sz="4" w:space="0" w:color="000000"/>
              <w:left w:val="single" w:sz="4" w:space="0" w:color="000000"/>
              <w:bottom w:val="doub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Wszyscy pracownicy szkoły</w:t>
            </w:r>
          </w:p>
        </w:tc>
        <w:tc>
          <w:tcPr>
            <w:tcW w:w="992" w:type="dxa"/>
            <w:tcBorders>
              <w:top w:val="single" w:sz="4" w:space="0" w:color="000000"/>
              <w:left w:val="single" w:sz="4" w:space="0" w:color="000000"/>
              <w:bottom w:val="doub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480"/>
        </w:trPr>
        <w:tc>
          <w:tcPr>
            <w:tcW w:w="1135" w:type="dxa"/>
            <w:vMerge w:val="restart"/>
            <w:tcBorders>
              <w:top w:val="double" w:sz="4" w:space="0" w:color="000000"/>
              <w:left w:val="single" w:sz="4" w:space="0" w:color="000000"/>
              <w:bottom w:val="single" w:sz="4" w:space="0" w:color="000000"/>
            </w:tcBorders>
            <w:shd w:val="clear" w:color="auto" w:fill="auto"/>
            <w:textDirection w:val="btLr"/>
          </w:tcPr>
          <w:p w:rsidR="00F2592C" w:rsidRPr="00F2592C" w:rsidRDefault="00F2592C" w:rsidP="00F2592C">
            <w:pPr>
              <w:widowControl w:val="0"/>
              <w:suppressLineNumbers/>
              <w:tabs>
                <w:tab w:val="left" w:pos="938"/>
              </w:tabs>
              <w:suppressAutoHyphens/>
              <w:spacing w:after="120" w:line="240" w:lineRule="auto"/>
              <w:ind w:left="113" w:right="113"/>
              <w:jc w:val="center"/>
              <w:rPr>
                <w:rFonts w:ascii="Arial" w:eastAsia="Lucida Sans Unicode" w:hAnsi="Arial" w:cs="Arial"/>
                <w:b/>
                <w:szCs w:val="20"/>
                <w:lang w:eastAsia="zh-CN"/>
              </w:rPr>
            </w:pPr>
            <w:r w:rsidRPr="00F2592C">
              <w:rPr>
                <w:rFonts w:ascii="Arial" w:eastAsia="Lucida Sans Unicode" w:hAnsi="Arial" w:cs="Arial"/>
                <w:b/>
                <w:szCs w:val="24"/>
                <w:lang w:eastAsia="zh-CN"/>
              </w:rPr>
              <w:t>Zapobieganie zachowaniom agresywnym i propagowanie zachowań akceptowanych społecznie</w:t>
            </w:r>
          </w:p>
          <w:p w:rsidR="00F2592C" w:rsidRPr="00F2592C" w:rsidRDefault="00F2592C" w:rsidP="00F2592C">
            <w:pPr>
              <w:widowControl w:val="0"/>
              <w:suppressLineNumbers/>
              <w:tabs>
                <w:tab w:val="left" w:pos="938"/>
              </w:tabs>
              <w:suppressAutoHyphens/>
              <w:spacing w:after="120" w:line="240" w:lineRule="auto"/>
              <w:ind w:left="113" w:right="113"/>
              <w:jc w:val="center"/>
              <w:rPr>
                <w:rFonts w:ascii="Arial" w:eastAsia="Lucida Sans Unicode" w:hAnsi="Arial" w:cs="Arial"/>
                <w:b/>
                <w:szCs w:val="20"/>
                <w:lang w:eastAsia="zh-CN"/>
              </w:rPr>
            </w:pPr>
            <w:r w:rsidRPr="00F2592C">
              <w:rPr>
                <w:rFonts w:ascii="Arial" w:eastAsia="Lucida Sans Unicode" w:hAnsi="Arial" w:cs="Arial"/>
                <w:b/>
                <w:szCs w:val="24"/>
                <w:lang w:eastAsia="zh-CN"/>
              </w:rPr>
              <w:t>Rozwój umiejętności życiowych i całej osobowości</w:t>
            </w:r>
          </w:p>
        </w:tc>
        <w:tc>
          <w:tcPr>
            <w:tcW w:w="2977" w:type="dxa"/>
            <w:vMerge w:val="restart"/>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Rozwijanie umiejętności:</w:t>
            </w:r>
          </w:p>
          <w:p w:rsidR="00F2592C" w:rsidRPr="00F2592C" w:rsidRDefault="00F2592C" w:rsidP="00F2592C">
            <w:pPr>
              <w:widowControl w:val="0"/>
              <w:numPr>
                <w:ilvl w:val="0"/>
                <w:numId w:val="4"/>
              </w:numPr>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radzenia sobie ze stresem,</w:t>
            </w:r>
          </w:p>
          <w:p w:rsidR="00F2592C" w:rsidRPr="00F2592C" w:rsidRDefault="00F2592C" w:rsidP="00F2592C">
            <w:pPr>
              <w:widowControl w:val="0"/>
              <w:numPr>
                <w:ilvl w:val="0"/>
                <w:numId w:val="4"/>
              </w:numPr>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asertywności;</w:t>
            </w:r>
          </w:p>
          <w:p w:rsidR="00F2592C" w:rsidRPr="00F2592C" w:rsidRDefault="00F2592C" w:rsidP="00F2592C">
            <w:pPr>
              <w:widowControl w:val="0"/>
              <w:numPr>
                <w:ilvl w:val="0"/>
                <w:numId w:val="4"/>
              </w:numPr>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podejmowania decyzji życiowych</w:t>
            </w:r>
          </w:p>
          <w:p w:rsidR="00F2592C" w:rsidRPr="00F2592C" w:rsidRDefault="00F2592C" w:rsidP="00F2592C">
            <w:pPr>
              <w:widowControl w:val="0"/>
              <w:numPr>
                <w:ilvl w:val="0"/>
                <w:numId w:val="4"/>
              </w:numPr>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interpersonalnych</w:t>
            </w: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 xml:space="preserve">Stała współpraca psychologa i  pedagoga       z wychowawcami </w:t>
            </w:r>
          </w:p>
        </w:tc>
        <w:tc>
          <w:tcPr>
            <w:tcW w:w="2638"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Przygotowanie do życia w grupie:</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a)rozwijanie umiejętności nawiązywania kontaktów międzyludzkich</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b)identyfikacja z zespołem klasowym,</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c)kształtowanie otwartości, empatii i wzajemnego zaufania w grupie.</w:t>
            </w:r>
          </w:p>
        </w:tc>
        <w:tc>
          <w:tcPr>
            <w:tcW w:w="1048"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IX-X 2017 r.</w:t>
            </w:r>
          </w:p>
        </w:tc>
        <w:tc>
          <w:tcPr>
            <w:tcW w:w="1275"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w:t>
            </w:r>
          </w:p>
        </w:tc>
        <w:tc>
          <w:tcPr>
            <w:tcW w:w="993"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 xml:space="preserve">Wychowawcy klas </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E.Mielech</w:t>
            </w:r>
          </w:p>
        </w:tc>
        <w:tc>
          <w:tcPr>
            <w:tcW w:w="992" w:type="dxa"/>
            <w:tcBorders>
              <w:top w:val="doub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Zajęcia na temat asertywności.</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wg zgłoszeń</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II</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Wychowawcy klas</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E.Mielech</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Zajęcia na temat rozwijania umiejętności podejmowania decyzji</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wg zgłoszeń</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III-IV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Wychowawcy klas</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E.Mielech</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Zajęcia na temat umiejętności radzenia sobie ze stresem egzaminacyjnym pt. „Stres pod kontrolą”. -zajęcia  pedagogizacyjne dla rodziców</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wg zgłoszeń II-III 2018 r.</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III-IV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Wychowawcy klas</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E.Mielech</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3933"/>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Zajęcia dotyczące wyboru dalszego kształcenia oraz sposobów efektywnego poszukiwania pracy</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Warsztaty</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,,By słowa nie raniły”- zasady efektywnej komunikacji  międzyludzkiej.</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Identyfikowanie uczuć.</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Radzenie sobie z trudnymi emocjami.</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r w:rsidRPr="00F2592C">
              <w:rPr>
                <w:rFonts w:ascii="Arial" w:eastAsia="Lucida Sans Unicode" w:hAnsi="Arial" w:cs="Arial"/>
                <w:sz w:val="20"/>
                <w:szCs w:val="24"/>
                <w:lang w:eastAsia="zh-CN"/>
              </w:rPr>
              <w:t>Rozwiązywanie konfliktów</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wg zgłoszeń I półrocze</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wg. zgłoszeń</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center"/>
              <w:rPr>
                <w:rFonts w:ascii="Arial" w:eastAsia="Lucida Sans Unicode" w:hAnsi="Arial" w:cs="Arial"/>
                <w:b/>
                <w:bCs/>
                <w:i/>
                <w:iCs/>
                <w:sz w:val="20"/>
                <w:szCs w:val="20"/>
                <w:lang w:eastAsia="zh-CN"/>
              </w:rPr>
            </w:pPr>
            <w:r w:rsidRPr="00F2592C">
              <w:rPr>
                <w:rFonts w:ascii="Arial" w:eastAsia="Lucida Sans Unicode" w:hAnsi="Arial" w:cs="Arial"/>
                <w:sz w:val="20"/>
                <w:szCs w:val="24"/>
                <w:lang w:eastAsia="zh-CN"/>
              </w:rPr>
              <w:t xml:space="preserve">Klasy III-IV  </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Klasy I-IV</w:t>
            </w: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0"/>
                <w:lang w:eastAsia="zh-CN"/>
              </w:rPr>
              <w:t>M. Biała</w:t>
            </w:r>
          </w:p>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0"/>
                <w:lang w:eastAsia="zh-CN"/>
              </w:rPr>
              <w:t>E. Mielech</w:t>
            </w:r>
          </w:p>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0"/>
                <w:lang w:eastAsia="zh-CN"/>
              </w:rPr>
              <w:t>R. Fiedorczuk</w:t>
            </w:r>
          </w:p>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0"/>
                <w:lang w:eastAsia="zh-CN"/>
              </w:rPr>
              <w:t>Wychowawcy klas</w:t>
            </w:r>
          </w:p>
          <w:p w:rsidR="00F2592C" w:rsidRPr="00F2592C" w:rsidRDefault="00F2592C" w:rsidP="00F2592C">
            <w:pPr>
              <w:widowControl w:val="0"/>
              <w:suppressAutoHyphens/>
              <w:spacing w:after="0" w:line="240" w:lineRule="auto"/>
              <w:rPr>
                <w:rFonts w:ascii="Arial" w:eastAsia="Lucida Sans Unicode" w:hAnsi="Arial" w:cs="Arial"/>
                <w:sz w:val="20"/>
                <w:szCs w:val="20"/>
                <w:lang w:eastAsia="zh-CN"/>
              </w:rPr>
            </w:pPr>
          </w:p>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AutoHyphens/>
              <w:spacing w:after="120" w:line="240" w:lineRule="auto"/>
              <w:rPr>
                <w:rFonts w:ascii="Arial" w:eastAsia="Lucida Sans Unicode" w:hAnsi="Arial" w:cs="Arial"/>
                <w:sz w:val="20"/>
                <w:szCs w:val="20"/>
                <w:lang w:eastAsia="zh-CN"/>
              </w:rPr>
            </w:pPr>
          </w:p>
        </w:tc>
      </w:tr>
      <w:tr w:rsidR="00F2592C" w:rsidRPr="00F2592C" w:rsidTr="00011F7C">
        <w:trPr>
          <w:cantSplit/>
          <w:trHeight w:val="480"/>
        </w:trPr>
        <w:tc>
          <w:tcPr>
            <w:tcW w:w="1135" w:type="dxa"/>
            <w:vMerge w:val="restart"/>
            <w:tcBorders>
              <w:top w:val="double" w:sz="4" w:space="0" w:color="000000"/>
              <w:left w:val="single" w:sz="4" w:space="0" w:color="000000"/>
              <w:bottom w:val="single" w:sz="4" w:space="0" w:color="000000"/>
            </w:tcBorders>
            <w:shd w:val="clear" w:color="auto" w:fill="auto"/>
            <w:textDirection w:val="btLr"/>
          </w:tcPr>
          <w:p w:rsidR="00F2592C" w:rsidRPr="00F2592C" w:rsidRDefault="00F2592C" w:rsidP="00F2592C">
            <w:pPr>
              <w:widowControl w:val="0"/>
              <w:suppressLineNumbers/>
              <w:suppressAutoHyphens/>
              <w:spacing w:after="120" w:line="240" w:lineRule="auto"/>
              <w:ind w:left="113" w:right="113"/>
              <w:jc w:val="center"/>
              <w:rPr>
                <w:rFonts w:ascii="Arial" w:eastAsia="Lucida Sans Unicode" w:hAnsi="Arial" w:cs="Arial"/>
                <w:b/>
                <w:szCs w:val="20"/>
                <w:lang w:eastAsia="zh-CN"/>
              </w:rPr>
            </w:pPr>
            <w:r w:rsidRPr="00F2592C">
              <w:rPr>
                <w:rFonts w:ascii="Arial" w:eastAsia="Lucida Sans Unicode" w:hAnsi="Arial" w:cs="Arial"/>
                <w:b/>
                <w:szCs w:val="24"/>
                <w:lang w:eastAsia="zh-CN"/>
              </w:rPr>
              <w:t>Ewaluacja szkolnego programu wychowawczo - profilaktycznego</w:t>
            </w:r>
          </w:p>
        </w:tc>
        <w:tc>
          <w:tcPr>
            <w:tcW w:w="2977" w:type="dxa"/>
            <w:vMerge w:val="restart"/>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Ewaluacja                                 i dokumentacja szkolnego programu wychowawczo -  profilaktycznego</w:t>
            </w:r>
          </w:p>
        </w:tc>
        <w:tc>
          <w:tcPr>
            <w:tcW w:w="2638"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Systematyczna rejestracja szkolnego programu  wychowawczo – profilaktycznego  w dziennikach  lekcyjnych</w:t>
            </w:r>
          </w:p>
        </w:tc>
        <w:tc>
          <w:tcPr>
            <w:tcW w:w="1048"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p w:rsidR="00F2592C" w:rsidRPr="00F2592C" w:rsidRDefault="00F2592C" w:rsidP="00F2592C">
            <w:pPr>
              <w:widowControl w:val="0"/>
              <w:suppressLineNumbers/>
              <w:suppressAutoHyphens/>
              <w:spacing w:after="120" w:line="240" w:lineRule="auto"/>
              <w:rPr>
                <w:rFonts w:ascii="Arial" w:eastAsia="Lucida Sans Unicode" w:hAnsi="Arial" w:cs="Arial"/>
                <w:bCs/>
                <w:iCs/>
                <w:sz w:val="20"/>
                <w:szCs w:val="24"/>
                <w:lang w:eastAsia="zh-CN"/>
              </w:rPr>
            </w:pPr>
          </w:p>
        </w:tc>
        <w:tc>
          <w:tcPr>
            <w:tcW w:w="1275"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993" w:type="dxa"/>
            <w:tcBorders>
              <w:top w:val="doub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Nauczyciele,</w:t>
            </w: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sz w:val="20"/>
                <w:szCs w:val="24"/>
                <w:lang w:eastAsia="zh-CN"/>
              </w:rPr>
              <w:t>Wychowawcy klas</w:t>
            </w:r>
          </w:p>
          <w:p w:rsidR="00F2592C" w:rsidRPr="00F2592C" w:rsidRDefault="00F2592C" w:rsidP="00F2592C">
            <w:pPr>
              <w:widowControl w:val="0"/>
              <w:suppressLineNumbers/>
              <w:suppressAutoHyphens/>
              <w:spacing w:after="120" w:line="240" w:lineRule="auto"/>
              <w:jc w:val="both"/>
              <w:rPr>
                <w:rFonts w:ascii="Arial" w:eastAsia="Lucida Sans Unicode" w:hAnsi="Arial" w:cs="Arial"/>
                <w:bCs/>
                <w:iCs/>
                <w:sz w:val="20"/>
                <w:szCs w:val="24"/>
                <w:lang w:eastAsia="zh-CN"/>
              </w:rPr>
            </w:pPr>
          </w:p>
        </w:tc>
        <w:tc>
          <w:tcPr>
            <w:tcW w:w="992" w:type="dxa"/>
            <w:tcBorders>
              <w:top w:val="doub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4"/>
                <w:lang w:eastAsia="zh-CN"/>
              </w:rPr>
            </w:pPr>
          </w:p>
        </w:tc>
      </w:tr>
      <w:tr w:rsidR="00F2592C" w:rsidRPr="00F2592C" w:rsidTr="00011F7C">
        <w:trPr>
          <w:cantSplit/>
          <w:trHeight w:val="480"/>
        </w:trPr>
        <w:tc>
          <w:tcPr>
            <w:tcW w:w="1135"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jc w:val="center"/>
              <w:rPr>
                <w:rFonts w:ascii="Arial" w:eastAsia="Lucida Sans Unicode" w:hAnsi="Arial" w:cs="Arial"/>
                <w:szCs w:val="24"/>
                <w:lang w:eastAsia="zh-CN"/>
              </w:rPr>
            </w:pPr>
          </w:p>
        </w:tc>
        <w:tc>
          <w:tcPr>
            <w:tcW w:w="2977" w:type="dxa"/>
            <w:vMerge/>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bCs/>
                <w:iCs/>
                <w:sz w:val="20"/>
                <w:szCs w:val="24"/>
                <w:lang w:eastAsia="zh-CN"/>
              </w:rPr>
            </w:pPr>
          </w:p>
        </w:tc>
        <w:tc>
          <w:tcPr>
            <w:tcW w:w="263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Prowadzenie dziennika pracy  pedagoga szkolnego.</w:t>
            </w:r>
          </w:p>
          <w:p w:rsidR="00F2592C" w:rsidRPr="00F2592C" w:rsidRDefault="00F2592C" w:rsidP="00F2592C">
            <w:pPr>
              <w:widowControl w:val="0"/>
              <w:suppressLineNumbers/>
              <w:suppressAutoHyphens/>
              <w:spacing w:after="120" w:line="240" w:lineRule="auto"/>
              <w:rPr>
                <w:rFonts w:ascii="Arial" w:eastAsia="Lucida Sans Unicode" w:hAnsi="Arial" w:cs="Arial"/>
                <w:b/>
                <w:bCs/>
                <w:i/>
                <w:iCs/>
                <w:sz w:val="20"/>
                <w:szCs w:val="20"/>
                <w:lang w:eastAsia="zh-CN"/>
              </w:rPr>
            </w:pPr>
            <w:r w:rsidRPr="00F2592C">
              <w:rPr>
                <w:rFonts w:ascii="Arial" w:eastAsia="Lucida Sans Unicode" w:hAnsi="Arial" w:cs="Arial"/>
                <w:bCs/>
                <w:iCs/>
                <w:sz w:val="20"/>
                <w:szCs w:val="24"/>
                <w:lang w:eastAsia="zh-CN"/>
              </w:rPr>
              <w:t>Prowadzenie dziennika pracy psychologa szkolnego.</w:t>
            </w:r>
          </w:p>
        </w:tc>
        <w:tc>
          <w:tcPr>
            <w:tcW w:w="1048"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4"/>
                <w:lang w:eastAsia="zh-CN"/>
              </w:rPr>
            </w:pPr>
          </w:p>
          <w:p w:rsidR="00F2592C" w:rsidRPr="00F2592C" w:rsidRDefault="00F2592C" w:rsidP="00F2592C">
            <w:pPr>
              <w:widowControl w:val="0"/>
              <w:suppressLineNumbers/>
              <w:suppressAutoHyphens/>
              <w:spacing w:after="120" w:line="240" w:lineRule="auto"/>
              <w:rPr>
                <w:rFonts w:ascii="Arial" w:eastAsia="Lucida Sans Unicode" w:hAnsi="Arial" w:cs="Arial"/>
                <w:sz w:val="20"/>
                <w:szCs w:val="20"/>
                <w:lang w:eastAsia="zh-CN"/>
              </w:rPr>
            </w:pPr>
            <w:r w:rsidRPr="00F2592C">
              <w:rPr>
                <w:rFonts w:ascii="Arial" w:eastAsia="Lucida Sans Unicode" w:hAnsi="Arial" w:cs="Arial"/>
                <w:sz w:val="20"/>
                <w:szCs w:val="24"/>
                <w:lang w:eastAsia="zh-CN"/>
              </w:rPr>
              <w:t>cały rok</w:t>
            </w:r>
          </w:p>
        </w:tc>
        <w:tc>
          <w:tcPr>
            <w:tcW w:w="1275"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napToGrid w:val="0"/>
              <w:spacing w:after="120" w:line="240" w:lineRule="auto"/>
              <w:rPr>
                <w:rFonts w:ascii="Arial" w:eastAsia="Lucida Sans Unicode" w:hAnsi="Arial" w:cs="Arial"/>
                <w:sz w:val="20"/>
                <w:szCs w:val="24"/>
                <w:lang w:eastAsia="zh-CN"/>
              </w:rPr>
            </w:pPr>
          </w:p>
        </w:tc>
        <w:tc>
          <w:tcPr>
            <w:tcW w:w="993" w:type="dxa"/>
            <w:tcBorders>
              <w:top w:val="single" w:sz="4" w:space="0" w:color="000000"/>
              <w:left w:val="single" w:sz="4" w:space="0" w:color="000000"/>
              <w:bottom w:val="single" w:sz="4" w:space="0" w:color="000000"/>
            </w:tcBorders>
            <w:shd w:val="clear" w:color="auto" w:fill="auto"/>
          </w:tcPr>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M. Biała</w:t>
            </w:r>
          </w:p>
          <w:p w:rsidR="00F2592C" w:rsidRPr="00F2592C" w:rsidRDefault="00F2592C" w:rsidP="00F2592C">
            <w:pPr>
              <w:widowControl w:val="0"/>
              <w:suppressLineNumbers/>
              <w:suppressAutoHyphens/>
              <w:spacing w:after="120" w:line="240" w:lineRule="auto"/>
              <w:jc w:val="both"/>
              <w:rPr>
                <w:rFonts w:ascii="Arial" w:eastAsia="Lucida Sans Unicode" w:hAnsi="Arial" w:cs="Arial"/>
                <w:bCs/>
                <w:iCs/>
                <w:sz w:val="20"/>
                <w:szCs w:val="24"/>
                <w:lang w:eastAsia="zh-CN"/>
              </w:rPr>
            </w:pPr>
          </w:p>
          <w:p w:rsidR="00F2592C" w:rsidRPr="00F2592C" w:rsidRDefault="00F2592C" w:rsidP="00F2592C">
            <w:pPr>
              <w:widowControl w:val="0"/>
              <w:suppressLineNumbers/>
              <w:suppressAutoHyphens/>
              <w:spacing w:after="120" w:line="240" w:lineRule="auto"/>
              <w:jc w:val="both"/>
              <w:rPr>
                <w:rFonts w:ascii="Arial" w:eastAsia="Lucida Sans Unicode" w:hAnsi="Arial" w:cs="Arial"/>
                <w:sz w:val="20"/>
                <w:szCs w:val="20"/>
                <w:lang w:eastAsia="zh-CN"/>
              </w:rPr>
            </w:pPr>
            <w:r w:rsidRPr="00F2592C">
              <w:rPr>
                <w:rFonts w:ascii="Arial" w:eastAsia="Lucida Sans Unicode" w:hAnsi="Arial" w:cs="Arial"/>
                <w:bCs/>
                <w:iCs/>
                <w:sz w:val="20"/>
                <w:szCs w:val="24"/>
                <w:lang w:eastAsia="zh-CN"/>
              </w:rPr>
              <w:t>E. Mielech</w:t>
            </w:r>
          </w:p>
        </w:tc>
        <w:tc>
          <w:tcPr>
            <w:tcW w:w="992" w:type="dxa"/>
            <w:tcBorders>
              <w:top w:val="single" w:sz="4" w:space="0" w:color="000000"/>
              <w:left w:val="single" w:sz="4" w:space="0" w:color="000000"/>
              <w:bottom w:val="single" w:sz="4" w:space="0" w:color="000000"/>
            </w:tcBorders>
          </w:tcPr>
          <w:p w:rsidR="00F2592C" w:rsidRPr="00F2592C" w:rsidRDefault="00F2592C" w:rsidP="00F2592C">
            <w:pPr>
              <w:widowControl w:val="0"/>
              <w:suppressLineNumbers/>
              <w:suppressAutoHyphens/>
              <w:spacing w:after="120" w:line="240" w:lineRule="auto"/>
              <w:jc w:val="both"/>
              <w:rPr>
                <w:rFonts w:ascii="Arial" w:eastAsia="Lucida Sans Unicode" w:hAnsi="Arial" w:cs="Arial"/>
                <w:bCs/>
                <w:iCs/>
                <w:sz w:val="20"/>
                <w:szCs w:val="24"/>
                <w:lang w:eastAsia="zh-CN"/>
              </w:rPr>
            </w:pPr>
          </w:p>
        </w:tc>
      </w:tr>
    </w:tbl>
    <w:p w:rsidR="00F2592C" w:rsidRPr="00F2592C" w:rsidRDefault="00F2592C" w:rsidP="00F2592C">
      <w:pPr>
        <w:suppressAutoHyphens/>
        <w:spacing w:after="0" w:line="240" w:lineRule="auto"/>
        <w:jc w:val="both"/>
        <w:rPr>
          <w:rFonts w:ascii="Arial" w:eastAsia="Times New Roman" w:hAnsi="Arial" w:cs="Arial"/>
          <w:bCs/>
          <w:caps/>
          <w:sz w:val="24"/>
          <w:szCs w:val="24"/>
          <w:lang w:eastAsia="zh-CN"/>
        </w:rPr>
      </w:pPr>
      <w:r w:rsidRPr="00F2592C">
        <w:rPr>
          <w:rFonts w:ascii="Arial" w:eastAsia="Times New Roman" w:hAnsi="Arial" w:cs="Arial"/>
          <w:bCs/>
          <w:caps/>
          <w:sz w:val="24"/>
          <w:szCs w:val="28"/>
          <w:lang w:eastAsia="zh-CN"/>
        </w:rPr>
        <w:t xml:space="preserve">                                                                                                                                                 </w:t>
      </w: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r w:rsidRPr="00F2592C">
        <w:rPr>
          <w:rFonts w:ascii="Arial" w:eastAsia="Times New Roman" w:hAnsi="Arial" w:cs="Arial"/>
          <w:bCs/>
          <w:caps/>
          <w:sz w:val="24"/>
          <w:szCs w:val="28"/>
          <w:lang w:eastAsia="zh-CN"/>
        </w:rPr>
        <w:t xml:space="preserve">                                                                                                                                Opracowanie :</w:t>
      </w: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suppressAutoHyphens/>
        <w:spacing w:after="0" w:line="240" w:lineRule="auto"/>
        <w:rPr>
          <w:rFonts w:ascii="Arial" w:eastAsia="Times New Roman" w:hAnsi="Arial" w:cs="Arial"/>
          <w:bCs/>
          <w:caps/>
          <w:sz w:val="24"/>
          <w:szCs w:val="28"/>
          <w:lang w:eastAsia="zh-CN"/>
        </w:rPr>
      </w:pPr>
    </w:p>
    <w:p w:rsidR="00F2592C" w:rsidRPr="00F2592C" w:rsidRDefault="00F2592C" w:rsidP="00F2592C">
      <w:pPr>
        <w:keepNext/>
        <w:keepLines/>
        <w:spacing w:after="0" w:line="360" w:lineRule="auto"/>
        <w:outlineLvl w:val="5"/>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lastRenderedPageBreak/>
        <w:t>Załącznik nr 1</w:t>
      </w:r>
    </w:p>
    <w:p w:rsidR="00F2592C" w:rsidRPr="00F2592C" w:rsidRDefault="00F2592C" w:rsidP="00F2592C">
      <w:pPr>
        <w:keepNext/>
        <w:keepLines/>
        <w:spacing w:after="0" w:line="360" w:lineRule="auto"/>
        <w:jc w:val="both"/>
        <w:outlineLvl w:val="4"/>
        <w:rPr>
          <w:rFonts w:ascii="Times New Roman" w:eastAsia="Times New Roman" w:hAnsi="Times New Roman" w:cs="Times New Roman"/>
          <w:b/>
          <w:spacing w:val="10"/>
          <w:sz w:val="24"/>
          <w:szCs w:val="24"/>
          <w:lang w:eastAsia="pl-PL"/>
        </w:rPr>
      </w:pPr>
      <w:bookmarkStart w:id="6" w:name="bookmark19"/>
      <w:r w:rsidRPr="00F2592C">
        <w:rPr>
          <w:rFonts w:ascii="Times New Roman" w:eastAsia="Times New Roman" w:hAnsi="Times New Roman" w:cs="Times New Roman"/>
          <w:b/>
          <w:spacing w:val="10"/>
          <w:sz w:val="24"/>
          <w:szCs w:val="24"/>
          <w:lang w:eastAsia="pl-PL"/>
        </w:rPr>
        <w:t>Regulamin konkursu „Uczeń i Uczennica Roku"</w:t>
      </w:r>
      <w:bookmarkEnd w:id="6"/>
    </w:p>
    <w:p w:rsidR="00F2592C" w:rsidRPr="00F2592C" w:rsidRDefault="00F2592C" w:rsidP="00F2592C">
      <w:pPr>
        <w:keepNext/>
        <w:keepLines/>
        <w:spacing w:after="0" w:line="360" w:lineRule="auto"/>
        <w:jc w:val="both"/>
        <w:outlineLvl w:val="4"/>
        <w:rPr>
          <w:rFonts w:ascii="Times New Roman" w:eastAsia="Times New Roman" w:hAnsi="Times New Roman" w:cs="Times New Roman"/>
          <w:spacing w:val="10"/>
          <w:sz w:val="24"/>
          <w:szCs w:val="24"/>
          <w:lang w:eastAsia="pl-PL"/>
        </w:rPr>
      </w:pPr>
    </w:p>
    <w:p w:rsidR="00F2592C" w:rsidRPr="00F2592C" w:rsidRDefault="00F2592C" w:rsidP="00F2592C">
      <w:pPr>
        <w:keepNext/>
        <w:keepLines/>
        <w:spacing w:after="0" w:line="360" w:lineRule="auto"/>
        <w:ind w:left="380"/>
        <w:jc w:val="both"/>
        <w:outlineLvl w:val="5"/>
        <w:rPr>
          <w:rFonts w:ascii="Times New Roman" w:eastAsia="Times New Roman" w:hAnsi="Times New Roman" w:cs="Times New Roman"/>
          <w:sz w:val="24"/>
          <w:szCs w:val="24"/>
          <w:lang w:eastAsia="pl-PL"/>
        </w:rPr>
      </w:pPr>
      <w:bookmarkStart w:id="7" w:name="bookmark20"/>
      <w:r w:rsidRPr="00F2592C">
        <w:rPr>
          <w:rFonts w:ascii="Times New Roman" w:eastAsia="Times New Roman" w:hAnsi="Times New Roman" w:cs="Times New Roman"/>
          <w:sz w:val="24"/>
          <w:szCs w:val="24"/>
          <w:lang w:eastAsia="pl-PL"/>
        </w:rPr>
        <w:t>Cele konkursu :</w:t>
      </w:r>
      <w:bookmarkEnd w:id="7"/>
    </w:p>
    <w:p w:rsidR="00F2592C" w:rsidRPr="00F2592C" w:rsidRDefault="00F2592C" w:rsidP="00F2592C">
      <w:pPr>
        <w:numPr>
          <w:ilvl w:val="0"/>
          <w:numId w:val="26"/>
        </w:numPr>
        <w:tabs>
          <w:tab w:val="left" w:pos="395"/>
        </w:tabs>
        <w:suppressAutoHyphens/>
        <w:spacing w:after="0" w:line="360" w:lineRule="auto"/>
        <w:ind w:left="-131" w:hanging="3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propagowanie właściwych postaw i zachowań uczniów,</w:t>
      </w:r>
    </w:p>
    <w:p w:rsidR="00F2592C" w:rsidRPr="00F2592C" w:rsidRDefault="00F2592C" w:rsidP="00F2592C">
      <w:pPr>
        <w:numPr>
          <w:ilvl w:val="0"/>
          <w:numId w:val="26"/>
        </w:numPr>
        <w:tabs>
          <w:tab w:val="left" w:pos="390"/>
        </w:tabs>
        <w:suppressAutoHyphens/>
        <w:spacing w:after="0" w:line="360" w:lineRule="auto"/>
        <w:ind w:left="-131" w:hanging="3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aktywizowanie uczniów w procesie samodoskonalenia,</w:t>
      </w:r>
    </w:p>
    <w:p w:rsidR="00F2592C" w:rsidRPr="00F2592C" w:rsidRDefault="00F2592C" w:rsidP="00F2592C">
      <w:pPr>
        <w:numPr>
          <w:ilvl w:val="0"/>
          <w:numId w:val="26"/>
        </w:numPr>
        <w:tabs>
          <w:tab w:val="left" w:pos="395"/>
        </w:tabs>
        <w:suppressAutoHyphens/>
        <w:spacing w:after="0" w:line="360" w:lineRule="auto"/>
        <w:ind w:left="-131" w:right="40" w:hanging="3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kształcenie umiejętności interpersonalnych ( komunikowania się, autoprezentacji, współdziałania w zespole),</w:t>
      </w:r>
    </w:p>
    <w:p w:rsidR="00F2592C" w:rsidRPr="00F2592C" w:rsidRDefault="00F2592C" w:rsidP="00F2592C">
      <w:pPr>
        <w:numPr>
          <w:ilvl w:val="0"/>
          <w:numId w:val="26"/>
        </w:numPr>
        <w:tabs>
          <w:tab w:val="left" w:pos="395"/>
        </w:tabs>
        <w:suppressAutoHyphens/>
        <w:spacing w:after="0" w:line="360" w:lineRule="auto"/>
        <w:ind w:left="-131" w:hanging="3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kształcenie umiejętności planowania i organizowania własnych działań,</w:t>
      </w:r>
    </w:p>
    <w:p w:rsidR="00F2592C" w:rsidRPr="00F2592C" w:rsidRDefault="00F2592C" w:rsidP="00F2592C">
      <w:pPr>
        <w:numPr>
          <w:ilvl w:val="0"/>
          <w:numId w:val="26"/>
        </w:numPr>
        <w:tabs>
          <w:tab w:val="left" w:pos="395"/>
        </w:tabs>
        <w:suppressAutoHyphens/>
        <w:spacing w:after="0" w:line="360" w:lineRule="auto"/>
        <w:ind w:left="-131" w:hanging="3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aktywizowanie uczniów w życie szkoły,</w:t>
      </w:r>
    </w:p>
    <w:p w:rsidR="00F2592C" w:rsidRPr="00F2592C" w:rsidRDefault="00F2592C" w:rsidP="00F2592C">
      <w:pPr>
        <w:numPr>
          <w:ilvl w:val="0"/>
          <w:numId w:val="26"/>
        </w:numPr>
        <w:tabs>
          <w:tab w:val="left" w:pos="395"/>
        </w:tabs>
        <w:suppressAutoHyphens/>
        <w:spacing w:after="0" w:line="360" w:lineRule="auto"/>
        <w:ind w:left="-131" w:hanging="3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rozwijanie samorządności uczniowskiej.</w:t>
      </w:r>
    </w:p>
    <w:p w:rsidR="00F2592C" w:rsidRPr="00F2592C" w:rsidRDefault="00F2592C" w:rsidP="00F2592C">
      <w:pPr>
        <w:keepNext/>
        <w:keepLines/>
        <w:spacing w:after="0" w:line="360" w:lineRule="auto"/>
        <w:ind w:left="380"/>
        <w:jc w:val="both"/>
        <w:outlineLvl w:val="5"/>
        <w:rPr>
          <w:rFonts w:ascii="Times New Roman" w:eastAsia="Times New Roman" w:hAnsi="Times New Roman" w:cs="Times New Roman"/>
          <w:sz w:val="24"/>
          <w:szCs w:val="24"/>
          <w:lang w:eastAsia="pl-PL"/>
        </w:rPr>
      </w:pPr>
      <w:bookmarkStart w:id="8" w:name="bookmark21"/>
      <w:r w:rsidRPr="00F2592C">
        <w:rPr>
          <w:rFonts w:ascii="Times New Roman" w:eastAsia="Times New Roman" w:hAnsi="Times New Roman" w:cs="Times New Roman"/>
          <w:sz w:val="24"/>
          <w:szCs w:val="24"/>
          <w:lang w:eastAsia="pl-PL"/>
        </w:rPr>
        <w:t>Zasady konkursu</w:t>
      </w:r>
      <w:bookmarkEnd w:id="8"/>
    </w:p>
    <w:p w:rsidR="00F2592C" w:rsidRPr="00F2592C" w:rsidRDefault="00F2592C" w:rsidP="00F2592C">
      <w:pPr>
        <w:numPr>
          <w:ilvl w:val="1"/>
          <w:numId w:val="26"/>
        </w:numPr>
        <w:tabs>
          <w:tab w:val="left" w:pos="376"/>
        </w:tabs>
        <w:suppressAutoHyphens/>
        <w:spacing w:after="0" w:line="360" w:lineRule="auto"/>
        <w:ind w:left="589" w:right="40" w:hanging="3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W konkursie mogą brać udział wszyscy uczniowie szkoły, spośród nich wyłaniani                     są kandydaci do tytułu „Uczeń i Uczennica Roku",</w:t>
      </w:r>
    </w:p>
    <w:p w:rsidR="00F2592C" w:rsidRPr="00F2592C" w:rsidRDefault="00F2592C" w:rsidP="00F2592C">
      <w:pPr>
        <w:numPr>
          <w:ilvl w:val="1"/>
          <w:numId w:val="26"/>
        </w:numPr>
        <w:tabs>
          <w:tab w:val="left" w:pos="400"/>
        </w:tabs>
        <w:suppressAutoHyphens/>
        <w:spacing w:after="0" w:line="360" w:lineRule="auto"/>
        <w:ind w:left="589" w:hanging="3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Kandydat powinien spełniać następujące warunki:</w:t>
      </w:r>
    </w:p>
    <w:p w:rsidR="00F2592C" w:rsidRPr="00F2592C" w:rsidRDefault="00F2592C" w:rsidP="00F2592C">
      <w:pPr>
        <w:numPr>
          <w:ilvl w:val="0"/>
          <w:numId w:val="26"/>
        </w:numPr>
        <w:tabs>
          <w:tab w:val="left" w:pos="395"/>
        </w:tabs>
        <w:suppressAutoHyphens/>
        <w:spacing w:after="0" w:line="360" w:lineRule="auto"/>
        <w:ind w:left="-131" w:hanging="3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wyróżniać się aktywnością w życiu klasy i szkoły,</w:t>
      </w:r>
    </w:p>
    <w:p w:rsidR="00F2592C" w:rsidRPr="00F2592C" w:rsidRDefault="00F2592C" w:rsidP="00F2592C">
      <w:pPr>
        <w:numPr>
          <w:ilvl w:val="0"/>
          <w:numId w:val="26"/>
        </w:numPr>
        <w:tabs>
          <w:tab w:val="left" w:pos="395"/>
        </w:tabs>
        <w:suppressAutoHyphens/>
        <w:spacing w:after="0" w:line="360" w:lineRule="auto"/>
        <w:ind w:left="-131" w:right="40" w:hanging="3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nienagannie wypełniać obowiązki i zadania ucznia określone w Statucie szkoły ( co najmniej dobra ocena z zachowania),</w:t>
      </w:r>
    </w:p>
    <w:p w:rsidR="00F2592C" w:rsidRPr="00F2592C" w:rsidRDefault="00F2592C" w:rsidP="00F2592C">
      <w:pPr>
        <w:numPr>
          <w:ilvl w:val="0"/>
          <w:numId w:val="27"/>
        </w:numPr>
        <w:tabs>
          <w:tab w:val="left" w:pos="395"/>
        </w:tabs>
        <w:suppressAutoHyphens/>
        <w:spacing w:after="0" w:line="360" w:lineRule="auto"/>
        <w:ind w:left="720" w:hanging="3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Konkurs trwa cały rok szkolny i dzieli się na etapy :</w:t>
      </w:r>
    </w:p>
    <w:p w:rsidR="00F2592C" w:rsidRPr="00F2592C" w:rsidRDefault="00F2592C" w:rsidP="00F2592C">
      <w:pPr>
        <w:tabs>
          <w:tab w:val="left" w:pos="395"/>
        </w:tabs>
        <w:spacing w:after="0" w:line="360" w:lineRule="auto"/>
        <w:ind w:left="380"/>
        <w:jc w:val="both"/>
        <w:rPr>
          <w:rFonts w:ascii="Times New Roman" w:eastAsia="Times New Roman" w:hAnsi="Times New Roman" w:cs="Times New Roman"/>
          <w:b/>
          <w:sz w:val="24"/>
          <w:szCs w:val="24"/>
          <w:lang w:eastAsia="pl-PL"/>
        </w:rPr>
      </w:pPr>
      <w:r w:rsidRPr="00F2592C">
        <w:rPr>
          <w:rFonts w:ascii="Times New Roman" w:eastAsia="Times New Roman" w:hAnsi="Times New Roman" w:cs="Times New Roman"/>
          <w:b/>
          <w:sz w:val="24"/>
          <w:szCs w:val="24"/>
          <w:lang w:eastAsia="pl-PL"/>
        </w:rPr>
        <w:t>I etap konkursu trwa do 25 maja</w:t>
      </w:r>
    </w:p>
    <w:p w:rsidR="00F2592C" w:rsidRPr="00F2592C" w:rsidRDefault="00F2592C" w:rsidP="00F2592C">
      <w:pPr>
        <w:spacing w:after="0" w:line="360" w:lineRule="auto"/>
        <w:ind w:left="426" w:right="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1). Kandydatów do konkursu typują samorządy klasowe wspólnie z wychowawcami.</w:t>
      </w:r>
    </w:p>
    <w:p w:rsidR="00F2592C" w:rsidRPr="00F2592C" w:rsidRDefault="00F2592C" w:rsidP="00F2592C">
      <w:pPr>
        <w:spacing w:after="0" w:line="360" w:lineRule="auto"/>
        <w:ind w:left="426" w:right="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2) Liczba kandydatów z każdej klasy jest dowolna.</w:t>
      </w:r>
    </w:p>
    <w:p w:rsidR="00F2592C" w:rsidRPr="00F2592C" w:rsidRDefault="00F2592C" w:rsidP="00F2592C">
      <w:pPr>
        <w:tabs>
          <w:tab w:val="left" w:pos="426"/>
          <w:tab w:val="left" w:pos="1560"/>
        </w:tabs>
        <w:spacing w:after="0" w:line="360" w:lineRule="auto"/>
        <w:ind w:left="426" w:right="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3) Kryterium wyboru kandydata:</w:t>
      </w:r>
    </w:p>
    <w:p w:rsidR="00F2592C" w:rsidRPr="00F2592C" w:rsidRDefault="00F2592C" w:rsidP="00F2592C">
      <w:pPr>
        <w:spacing w:after="0" w:line="360" w:lineRule="auto"/>
        <w:ind w:right="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Wybierając kandydata należy rozważyć jego zaangażowanie w realizację co najmniej cztery           z podanych zadań:</w:t>
      </w:r>
    </w:p>
    <w:p w:rsidR="00F2592C" w:rsidRPr="00F2592C" w:rsidRDefault="00F2592C" w:rsidP="00F2592C">
      <w:pPr>
        <w:numPr>
          <w:ilvl w:val="0"/>
          <w:numId w:val="37"/>
        </w:numPr>
        <w:suppressAutoHyphens/>
        <w:spacing w:after="0" w:line="360" w:lineRule="auto"/>
        <w:ind w:right="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czynny udział w uroczystościach, akademiach,</w:t>
      </w:r>
    </w:p>
    <w:p w:rsidR="00F2592C" w:rsidRPr="00F2592C" w:rsidRDefault="00F2592C" w:rsidP="00F2592C">
      <w:pPr>
        <w:numPr>
          <w:ilvl w:val="0"/>
          <w:numId w:val="37"/>
        </w:numPr>
        <w:tabs>
          <w:tab w:val="left" w:pos="395"/>
        </w:tabs>
        <w:suppressAutoHyphens/>
        <w:spacing w:after="0" w:line="360" w:lineRule="auto"/>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pełnienie funkcji w klasie i w szkole,</w:t>
      </w:r>
    </w:p>
    <w:p w:rsidR="00F2592C" w:rsidRPr="00F2592C" w:rsidRDefault="00F2592C" w:rsidP="00F2592C">
      <w:pPr>
        <w:numPr>
          <w:ilvl w:val="0"/>
          <w:numId w:val="37"/>
        </w:numPr>
        <w:tabs>
          <w:tab w:val="left" w:pos="395"/>
        </w:tabs>
        <w:suppressAutoHyphens/>
        <w:spacing w:after="0" w:line="360" w:lineRule="auto"/>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reprezentowanie szkoły w konkursach,</w:t>
      </w:r>
    </w:p>
    <w:p w:rsidR="00F2592C" w:rsidRPr="00F2592C" w:rsidRDefault="00F2592C" w:rsidP="00F2592C">
      <w:pPr>
        <w:numPr>
          <w:ilvl w:val="0"/>
          <w:numId w:val="37"/>
        </w:numPr>
        <w:tabs>
          <w:tab w:val="left" w:pos="390"/>
        </w:tabs>
        <w:suppressAutoHyphens/>
        <w:spacing w:after="0" w:line="360" w:lineRule="auto"/>
        <w:ind w:right="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prowadzenie działalności artystycznej w szkole lub poza nią ( śpiew, gra na instrumencie, twórczość plastyczna lub inna),</w:t>
      </w:r>
    </w:p>
    <w:p w:rsidR="00F2592C" w:rsidRPr="00F2592C" w:rsidRDefault="00F2592C" w:rsidP="00F2592C">
      <w:pPr>
        <w:numPr>
          <w:ilvl w:val="0"/>
          <w:numId w:val="37"/>
        </w:numPr>
        <w:tabs>
          <w:tab w:val="left" w:pos="400"/>
        </w:tabs>
        <w:suppressAutoHyphens/>
        <w:spacing w:after="0" w:line="360" w:lineRule="auto"/>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inicjowanie różnych działań na rzecz klasy ( np. wieczorku, ogniska dyskoteki wycieczki),</w:t>
      </w:r>
    </w:p>
    <w:p w:rsidR="00F2592C" w:rsidRPr="00F2592C" w:rsidRDefault="00F2592C" w:rsidP="00F2592C">
      <w:pPr>
        <w:numPr>
          <w:ilvl w:val="0"/>
          <w:numId w:val="37"/>
        </w:numPr>
        <w:tabs>
          <w:tab w:val="left" w:pos="395"/>
        </w:tabs>
        <w:suppressAutoHyphens/>
        <w:spacing w:after="0" w:line="360" w:lineRule="auto"/>
        <w:ind w:right="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włączanie się w akcje o zasięgu szkolnym lub środowiskowym ( np. akcje charytatywne, pomoc młodszym kolegom, opieka nad starszymi i in.),</w:t>
      </w:r>
    </w:p>
    <w:p w:rsidR="00F2592C" w:rsidRPr="00F2592C" w:rsidRDefault="00F2592C" w:rsidP="00F2592C">
      <w:pPr>
        <w:numPr>
          <w:ilvl w:val="0"/>
          <w:numId w:val="37"/>
        </w:numPr>
        <w:tabs>
          <w:tab w:val="left" w:pos="390"/>
        </w:tabs>
        <w:suppressAutoHyphens/>
        <w:spacing w:after="0" w:line="360" w:lineRule="auto"/>
        <w:ind w:right="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czynny udział w promocji szkoły.</w:t>
      </w:r>
    </w:p>
    <w:p w:rsidR="00F2592C" w:rsidRPr="00F2592C" w:rsidRDefault="00F2592C" w:rsidP="00F2592C">
      <w:pPr>
        <w:tabs>
          <w:tab w:val="left" w:pos="390"/>
        </w:tabs>
        <w:spacing w:after="0" w:line="360" w:lineRule="auto"/>
        <w:ind w:right="40"/>
        <w:jc w:val="both"/>
        <w:rPr>
          <w:rFonts w:ascii="Times New Roman" w:eastAsia="Times New Roman" w:hAnsi="Times New Roman" w:cs="Times New Roman"/>
          <w:sz w:val="24"/>
          <w:szCs w:val="24"/>
          <w:lang w:eastAsia="pl-PL"/>
        </w:rPr>
      </w:pPr>
    </w:p>
    <w:p w:rsidR="00F2592C" w:rsidRPr="00F2592C" w:rsidRDefault="00F2592C" w:rsidP="00F2592C">
      <w:pPr>
        <w:tabs>
          <w:tab w:val="left" w:pos="390"/>
        </w:tabs>
        <w:spacing w:after="0" w:line="360" w:lineRule="auto"/>
        <w:ind w:right="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4) Wychowawca wypełnia formularz zgłoszeniowy kandydata (załącznik nr 1) i przekazuje          go członkom komisji w terminie do 25 maja.</w:t>
      </w:r>
    </w:p>
    <w:p w:rsidR="00F2592C" w:rsidRPr="00F2592C" w:rsidRDefault="00F2592C" w:rsidP="00F2592C">
      <w:pPr>
        <w:tabs>
          <w:tab w:val="left" w:pos="390"/>
        </w:tabs>
        <w:spacing w:after="0" w:line="360" w:lineRule="auto"/>
        <w:ind w:right="4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700" w:right="20"/>
        <w:jc w:val="both"/>
        <w:rPr>
          <w:rFonts w:ascii="Times New Roman" w:eastAsia="Times New Roman" w:hAnsi="Times New Roman" w:cs="Times New Roman"/>
          <w:b/>
          <w:sz w:val="24"/>
          <w:szCs w:val="24"/>
          <w:lang w:eastAsia="pl-PL"/>
        </w:rPr>
      </w:pPr>
      <w:r w:rsidRPr="00F2592C">
        <w:rPr>
          <w:rFonts w:ascii="Times New Roman" w:eastAsia="Times New Roman" w:hAnsi="Times New Roman" w:cs="Times New Roman"/>
          <w:b/>
          <w:sz w:val="24"/>
          <w:szCs w:val="24"/>
          <w:lang w:eastAsia="pl-PL"/>
        </w:rPr>
        <w:t>II Etap konkursu-wybór  finalistów i ich prezentacja na forum szkoły</w:t>
      </w:r>
    </w:p>
    <w:p w:rsidR="00F2592C" w:rsidRPr="00F2592C" w:rsidRDefault="00F2592C" w:rsidP="00F2592C">
      <w:pPr>
        <w:numPr>
          <w:ilvl w:val="0"/>
          <w:numId w:val="38"/>
        </w:numPr>
        <w:tabs>
          <w:tab w:val="left" w:pos="0"/>
        </w:tabs>
        <w:suppressAutoHyphens/>
        <w:spacing w:after="0" w:line="360" w:lineRule="auto"/>
        <w:ind w:hanging="70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Członkowie komisji oceniają opisane działania w skali 0-5 punktów, biorąc  pod  uwagę m.in.:</w:t>
      </w:r>
    </w:p>
    <w:p w:rsidR="00F2592C" w:rsidRPr="00F2592C" w:rsidRDefault="00F2592C" w:rsidP="00F2592C">
      <w:pPr>
        <w:tabs>
          <w:tab w:val="left" w:pos="0"/>
        </w:tabs>
        <w:spacing w:after="0" w:line="360" w:lineRule="auto"/>
        <w:ind w:firstLine="70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-zaangażowanie  kandydatów w realizację  działań  zespołowych</w:t>
      </w:r>
    </w:p>
    <w:p w:rsidR="00F2592C" w:rsidRPr="00F2592C" w:rsidRDefault="00F2592C" w:rsidP="00F2592C">
      <w:pPr>
        <w:tabs>
          <w:tab w:val="left" w:pos="0"/>
        </w:tabs>
        <w:spacing w:after="0" w:line="360" w:lineRule="auto"/>
        <w:ind w:firstLine="70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-skutki działań,</w:t>
      </w:r>
    </w:p>
    <w:p w:rsidR="00F2592C" w:rsidRPr="00F2592C" w:rsidRDefault="00F2592C" w:rsidP="00F2592C">
      <w:pPr>
        <w:tabs>
          <w:tab w:val="left" w:pos="0"/>
        </w:tabs>
        <w:spacing w:after="0" w:line="360" w:lineRule="auto"/>
        <w:ind w:firstLine="70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-nabyte podczas ich realizacji umiejętności,</w:t>
      </w:r>
    </w:p>
    <w:p w:rsidR="00F2592C" w:rsidRPr="00F2592C" w:rsidRDefault="00F2592C" w:rsidP="00F2592C">
      <w:pPr>
        <w:tabs>
          <w:tab w:val="left" w:pos="0"/>
        </w:tabs>
        <w:spacing w:after="0" w:line="360" w:lineRule="auto"/>
        <w:ind w:firstLine="70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-wyniesione korzyści dla innych.</w:t>
      </w:r>
    </w:p>
    <w:p w:rsidR="00F2592C" w:rsidRPr="00F2592C" w:rsidRDefault="00F2592C" w:rsidP="00F2592C">
      <w:pPr>
        <w:numPr>
          <w:ilvl w:val="0"/>
          <w:numId w:val="29"/>
        </w:numPr>
        <w:tabs>
          <w:tab w:val="left" w:pos="0"/>
        </w:tabs>
        <w:suppressAutoHyphens/>
        <w:spacing w:after="0" w:line="360" w:lineRule="auto"/>
        <w:ind w:hanging="142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Komisja zgłasza do finału max.4 uczniów i 4 uczennice (do końca maja).</w:t>
      </w:r>
    </w:p>
    <w:p w:rsidR="00F2592C" w:rsidRPr="00F2592C" w:rsidRDefault="00F2592C" w:rsidP="00F2592C">
      <w:pPr>
        <w:numPr>
          <w:ilvl w:val="0"/>
          <w:numId w:val="29"/>
        </w:numPr>
        <w:tabs>
          <w:tab w:val="left" w:pos="0"/>
        </w:tabs>
        <w:suppressAutoHyphens/>
        <w:spacing w:after="0" w:line="360" w:lineRule="auto"/>
        <w:ind w:left="709" w:hanging="709"/>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Finaliści przeprowadzają kampanię promującą swoją działalność, która ma na celu pozyskiwania  wyborców ( I tydzień czerwca).</w:t>
      </w:r>
    </w:p>
    <w:p w:rsidR="00F2592C" w:rsidRPr="00F2592C" w:rsidRDefault="00F2592C" w:rsidP="00F2592C">
      <w:pPr>
        <w:tabs>
          <w:tab w:val="left" w:pos="705"/>
        </w:tabs>
        <w:spacing w:after="0" w:line="360" w:lineRule="auto"/>
        <w:ind w:left="700"/>
        <w:jc w:val="both"/>
        <w:rPr>
          <w:rFonts w:ascii="Times New Roman" w:eastAsia="Times New Roman" w:hAnsi="Times New Roman" w:cs="Times New Roman"/>
          <w:b/>
          <w:sz w:val="24"/>
          <w:szCs w:val="24"/>
          <w:lang w:eastAsia="pl-PL"/>
        </w:rPr>
      </w:pPr>
      <w:r w:rsidRPr="00F2592C">
        <w:rPr>
          <w:rFonts w:ascii="Times New Roman" w:eastAsia="Times New Roman" w:hAnsi="Times New Roman" w:cs="Times New Roman"/>
          <w:b/>
          <w:sz w:val="24"/>
          <w:szCs w:val="24"/>
          <w:lang w:eastAsia="pl-PL"/>
        </w:rPr>
        <w:t>III Etap konkursu-powszechne głosowanie (II tydzień czerwca)</w:t>
      </w:r>
    </w:p>
    <w:p w:rsidR="00F2592C" w:rsidRPr="00F2592C" w:rsidRDefault="00F2592C" w:rsidP="00F2592C">
      <w:pPr>
        <w:numPr>
          <w:ilvl w:val="0"/>
          <w:numId w:val="30"/>
        </w:numPr>
        <w:tabs>
          <w:tab w:val="left" w:pos="705"/>
        </w:tabs>
        <w:suppressAutoHyphens/>
        <w:spacing w:after="0" w:line="360" w:lineRule="auto"/>
        <w:ind w:hanging="72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 xml:space="preserve"> Finałem konkursu jest powszechne głosowanie wszystkich uczniów i nauczycieli.</w:t>
      </w:r>
    </w:p>
    <w:p w:rsidR="00F2592C" w:rsidRPr="00F2592C" w:rsidRDefault="00F2592C" w:rsidP="00F2592C">
      <w:pPr>
        <w:numPr>
          <w:ilvl w:val="3"/>
          <w:numId w:val="30"/>
        </w:numPr>
        <w:tabs>
          <w:tab w:val="left" w:pos="705"/>
        </w:tabs>
        <w:suppressAutoHyphens/>
        <w:spacing w:after="0" w:line="360" w:lineRule="auto"/>
        <w:ind w:left="709" w:hanging="72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Laureatem  konkursu i zdobywca tytułu ,,Uczeń Roku” i ,,Uczennica Roku” jest ten uczeń(uczennica), który uzyska  największą  liczbę  głosów.</w:t>
      </w:r>
    </w:p>
    <w:p w:rsidR="00F2592C" w:rsidRPr="00F2592C" w:rsidRDefault="00F2592C" w:rsidP="00F2592C">
      <w:pPr>
        <w:numPr>
          <w:ilvl w:val="0"/>
          <w:numId w:val="31"/>
        </w:numPr>
        <w:tabs>
          <w:tab w:val="left" w:pos="705"/>
        </w:tabs>
        <w:suppressAutoHyphens/>
        <w:spacing w:after="0" w:line="360" w:lineRule="auto"/>
        <w:ind w:hanging="72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Podsumowanie konkursu ma miejsce podczas uroczystości zakończenia roku szkolnego, dokonuje go dyrektor szkoły.</w:t>
      </w:r>
    </w:p>
    <w:p w:rsidR="00F2592C" w:rsidRPr="00F2592C" w:rsidRDefault="00F2592C" w:rsidP="00F2592C">
      <w:pPr>
        <w:tabs>
          <w:tab w:val="left" w:pos="705"/>
        </w:tabs>
        <w:spacing w:after="0" w:line="360" w:lineRule="auto"/>
        <w:ind w:left="700"/>
        <w:jc w:val="both"/>
        <w:rPr>
          <w:rFonts w:ascii="Times New Roman" w:eastAsia="Times New Roman" w:hAnsi="Times New Roman" w:cs="Times New Roman"/>
          <w:sz w:val="24"/>
          <w:szCs w:val="24"/>
          <w:lang w:eastAsia="pl-PL"/>
        </w:rPr>
      </w:pPr>
    </w:p>
    <w:p w:rsidR="00F2592C" w:rsidRPr="00F2592C" w:rsidRDefault="00F2592C" w:rsidP="00F2592C">
      <w:pPr>
        <w:tabs>
          <w:tab w:val="left" w:pos="385"/>
        </w:tabs>
        <w:spacing w:after="0" w:line="360" w:lineRule="auto"/>
        <w:ind w:left="340"/>
        <w:jc w:val="both"/>
        <w:rPr>
          <w:rFonts w:ascii="Times New Roman" w:eastAsia="Times New Roman" w:hAnsi="Times New Roman" w:cs="Times New Roman"/>
          <w:b/>
          <w:sz w:val="24"/>
          <w:szCs w:val="24"/>
          <w:lang w:eastAsia="pl-PL"/>
        </w:rPr>
      </w:pPr>
      <w:r w:rsidRPr="00F2592C">
        <w:rPr>
          <w:rFonts w:ascii="Times New Roman" w:eastAsia="Times New Roman" w:hAnsi="Times New Roman" w:cs="Times New Roman"/>
          <w:b/>
          <w:sz w:val="24"/>
          <w:szCs w:val="24"/>
          <w:lang w:eastAsia="pl-PL"/>
        </w:rPr>
        <w:t>IV. Komisja konkursowa</w:t>
      </w:r>
    </w:p>
    <w:p w:rsidR="00F2592C" w:rsidRPr="00F2592C" w:rsidRDefault="00F2592C" w:rsidP="00F2592C">
      <w:pPr>
        <w:numPr>
          <w:ilvl w:val="0"/>
          <w:numId w:val="32"/>
        </w:numPr>
        <w:tabs>
          <w:tab w:val="left" w:pos="681"/>
        </w:tabs>
        <w:suppressAutoHyphens/>
        <w:spacing w:after="0" w:line="360" w:lineRule="auto"/>
        <w:ind w:right="2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Komisję konkursową i jej przewodniczącego powołuje Dyrektor Szkoły na wspólny wniosek zespołu wychowawczego i Zarządu Samorządu Uczniowskiego, złożony               do końca września każdego roku szkolnego.</w:t>
      </w:r>
    </w:p>
    <w:p w:rsidR="00F2592C" w:rsidRPr="00F2592C" w:rsidRDefault="00F2592C" w:rsidP="00F2592C">
      <w:pPr>
        <w:numPr>
          <w:ilvl w:val="0"/>
          <w:numId w:val="32"/>
        </w:numPr>
        <w:tabs>
          <w:tab w:val="left" w:pos="705"/>
        </w:tabs>
        <w:suppressAutoHyphens/>
        <w:spacing w:after="0" w:line="360" w:lineRule="auto"/>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 xml:space="preserve">Komisja konkursowa składa się z 5osób : </w:t>
      </w:r>
    </w:p>
    <w:p w:rsidR="00F2592C" w:rsidRPr="00F2592C" w:rsidRDefault="00F2592C" w:rsidP="00F2592C">
      <w:pPr>
        <w:tabs>
          <w:tab w:val="left" w:pos="705"/>
        </w:tabs>
        <w:spacing w:after="0" w:line="360" w:lineRule="auto"/>
        <w:ind w:left="72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 przewodniczący - Dyrektor szkoły lub jego zastępca,</w:t>
      </w:r>
    </w:p>
    <w:p w:rsidR="00F2592C" w:rsidRPr="00F2592C" w:rsidRDefault="00F2592C" w:rsidP="00F2592C">
      <w:pPr>
        <w:tabs>
          <w:tab w:val="left" w:pos="705"/>
        </w:tabs>
        <w:spacing w:after="0" w:line="360" w:lineRule="auto"/>
        <w:ind w:left="72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 członkowie - 2 nauczycieli i 2 uczniów</w:t>
      </w:r>
    </w:p>
    <w:p w:rsidR="00F2592C" w:rsidRPr="00F2592C" w:rsidRDefault="00F2592C" w:rsidP="00F2592C">
      <w:pPr>
        <w:numPr>
          <w:ilvl w:val="0"/>
          <w:numId w:val="32"/>
        </w:numPr>
        <w:tabs>
          <w:tab w:val="left" w:pos="700"/>
        </w:tabs>
        <w:suppressAutoHyphens/>
        <w:spacing w:after="0" w:line="360" w:lineRule="auto"/>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Do zadań komisji należy :</w:t>
      </w:r>
    </w:p>
    <w:p w:rsidR="00F2592C" w:rsidRPr="00F2592C" w:rsidRDefault="00F2592C" w:rsidP="00F2592C">
      <w:pPr>
        <w:tabs>
          <w:tab w:val="left" w:pos="700"/>
        </w:tabs>
        <w:spacing w:after="0" w:line="360" w:lineRule="auto"/>
        <w:ind w:left="34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 upowszechnienie informacji  o  zasadach, przebiegu i wynikach konkursu</w:t>
      </w:r>
    </w:p>
    <w:p w:rsidR="00F2592C" w:rsidRPr="00F2592C" w:rsidRDefault="00F2592C" w:rsidP="00F2592C">
      <w:pPr>
        <w:tabs>
          <w:tab w:val="left" w:pos="1060"/>
        </w:tabs>
        <w:spacing w:after="0" w:line="360" w:lineRule="auto"/>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 xml:space="preserve">     - przyjmowanie zgłoszeń konkursowych</w:t>
      </w:r>
    </w:p>
    <w:p w:rsidR="00F2592C" w:rsidRPr="00F2592C" w:rsidRDefault="00F2592C" w:rsidP="00F2592C">
      <w:pPr>
        <w:tabs>
          <w:tab w:val="left" w:pos="1055"/>
        </w:tabs>
        <w:spacing w:after="0" w:line="360" w:lineRule="auto"/>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 xml:space="preserve">      -przyjmowanie, ocena i punktowanie arkuszy konkursowych I etapu</w:t>
      </w:r>
    </w:p>
    <w:p w:rsidR="00F2592C" w:rsidRPr="00F2592C" w:rsidRDefault="00F2592C" w:rsidP="00F2592C">
      <w:pPr>
        <w:tabs>
          <w:tab w:val="left" w:pos="1060"/>
        </w:tabs>
        <w:spacing w:after="0" w:line="360" w:lineRule="auto"/>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 xml:space="preserve">      - nadzorowanie kampanii reklamowej w II etapie konkursu</w:t>
      </w:r>
    </w:p>
    <w:p w:rsidR="00F2592C" w:rsidRPr="00F2592C" w:rsidRDefault="00F2592C" w:rsidP="00F2592C">
      <w:pPr>
        <w:tabs>
          <w:tab w:val="left" w:pos="1060"/>
        </w:tabs>
        <w:spacing w:after="0" w:line="360" w:lineRule="auto"/>
        <w:ind w:left="284" w:right="20" w:hanging="284"/>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lastRenderedPageBreak/>
        <w:t xml:space="preserve">      -przeprowadzenie głosowania, podsumowanie wyników i poinformowanie o   wynikach konkursu uczniów, nauczycieli i dyrektora szkoły sporządzając protokół z przebiegu                     i wyników konkursu .</w:t>
      </w:r>
    </w:p>
    <w:p w:rsidR="00F2592C" w:rsidRPr="00F2592C" w:rsidRDefault="00F2592C" w:rsidP="00F2592C">
      <w:pPr>
        <w:numPr>
          <w:ilvl w:val="3"/>
          <w:numId w:val="28"/>
        </w:numPr>
        <w:tabs>
          <w:tab w:val="left" w:pos="370"/>
        </w:tabs>
        <w:suppressAutoHyphens/>
        <w:spacing w:after="0" w:line="360" w:lineRule="auto"/>
        <w:ind w:right="2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Nad prawidłowym przebiegiem prac komisji czuwa Zarząd Samorządu Uczniowskiego.</w:t>
      </w:r>
    </w:p>
    <w:p w:rsidR="00F2592C" w:rsidRPr="00F2592C" w:rsidRDefault="00F2592C" w:rsidP="00F2592C">
      <w:pPr>
        <w:tabs>
          <w:tab w:val="left" w:pos="370"/>
        </w:tabs>
        <w:spacing w:after="0" w:line="360" w:lineRule="auto"/>
        <w:ind w:left="340" w:right="20"/>
        <w:jc w:val="both"/>
        <w:rPr>
          <w:rFonts w:ascii="Times New Roman" w:eastAsia="Times New Roman" w:hAnsi="Times New Roman" w:cs="Times New Roman"/>
          <w:sz w:val="24"/>
          <w:szCs w:val="24"/>
          <w:lang w:eastAsia="pl-PL"/>
        </w:rPr>
      </w:pPr>
    </w:p>
    <w:p w:rsidR="00F2592C" w:rsidRPr="00F2592C" w:rsidRDefault="00F2592C" w:rsidP="00F2592C">
      <w:pPr>
        <w:tabs>
          <w:tab w:val="left" w:pos="370"/>
        </w:tabs>
        <w:spacing w:after="0" w:line="360" w:lineRule="auto"/>
        <w:ind w:left="340"/>
        <w:jc w:val="both"/>
        <w:rPr>
          <w:rFonts w:ascii="Times New Roman" w:eastAsia="Times New Roman" w:hAnsi="Times New Roman" w:cs="Times New Roman"/>
          <w:b/>
          <w:sz w:val="24"/>
          <w:szCs w:val="24"/>
          <w:lang w:eastAsia="pl-PL"/>
        </w:rPr>
      </w:pPr>
      <w:r w:rsidRPr="00F2592C">
        <w:rPr>
          <w:rFonts w:ascii="Times New Roman" w:eastAsia="Times New Roman" w:hAnsi="Times New Roman" w:cs="Times New Roman"/>
          <w:b/>
          <w:sz w:val="24"/>
          <w:szCs w:val="24"/>
          <w:lang w:eastAsia="pl-PL"/>
        </w:rPr>
        <w:t>Nagrody</w:t>
      </w: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Laureaci konkursu otrzymają następujące nagrody :</w:t>
      </w:r>
    </w:p>
    <w:p w:rsidR="00F2592C" w:rsidRPr="00F2592C" w:rsidRDefault="00F2592C" w:rsidP="00F2592C">
      <w:pPr>
        <w:numPr>
          <w:ilvl w:val="0"/>
          <w:numId w:val="26"/>
        </w:numPr>
        <w:tabs>
          <w:tab w:val="left" w:pos="370"/>
        </w:tabs>
        <w:suppressAutoHyphens/>
        <w:spacing w:after="0" w:line="360" w:lineRule="auto"/>
        <w:ind w:left="340" w:hanging="3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Nagrody rzeczowe</w:t>
      </w:r>
    </w:p>
    <w:p w:rsidR="00F2592C" w:rsidRPr="00F2592C" w:rsidRDefault="00F2592C" w:rsidP="00F2592C">
      <w:pPr>
        <w:numPr>
          <w:ilvl w:val="0"/>
          <w:numId w:val="26"/>
        </w:numPr>
        <w:tabs>
          <w:tab w:val="left" w:pos="370"/>
        </w:tabs>
        <w:suppressAutoHyphens/>
        <w:spacing w:after="0" w:line="360" w:lineRule="auto"/>
        <w:ind w:left="340" w:hanging="3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 xml:space="preserve">Szarfy pamiątkowe z napisami: „Uczeń Roku " i „Uczennica Roku" </w:t>
      </w:r>
    </w:p>
    <w:p w:rsidR="00F2592C" w:rsidRPr="00F2592C" w:rsidRDefault="00F2592C" w:rsidP="00F2592C">
      <w:pPr>
        <w:numPr>
          <w:ilvl w:val="0"/>
          <w:numId w:val="26"/>
        </w:numPr>
        <w:tabs>
          <w:tab w:val="left" w:pos="370"/>
        </w:tabs>
        <w:suppressAutoHyphens/>
        <w:spacing w:after="0" w:line="360" w:lineRule="auto"/>
        <w:ind w:left="340" w:hanging="3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Pełnienie funkcji reprezentacyjnych w szkole i poza nią</w:t>
      </w:r>
    </w:p>
    <w:p w:rsidR="00F2592C" w:rsidRPr="00F2592C" w:rsidRDefault="00F2592C" w:rsidP="00F2592C">
      <w:pPr>
        <w:numPr>
          <w:ilvl w:val="0"/>
          <w:numId w:val="26"/>
        </w:numPr>
        <w:tabs>
          <w:tab w:val="left" w:pos="380"/>
        </w:tabs>
        <w:suppressAutoHyphens/>
        <w:spacing w:after="0" w:line="360" w:lineRule="auto"/>
        <w:ind w:left="340" w:hanging="3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Uczestnictwo w szkolnych imprezach ( półmetek, studniówka )</w:t>
      </w:r>
    </w:p>
    <w:p w:rsidR="00F2592C" w:rsidRPr="00F2592C" w:rsidRDefault="00F2592C" w:rsidP="00F2592C">
      <w:pPr>
        <w:spacing w:after="0" w:line="360" w:lineRule="auto"/>
        <w:ind w:left="340" w:hanging="320"/>
        <w:jc w:val="both"/>
        <w:rPr>
          <w:rFonts w:ascii="Times New Roman" w:eastAsia="Times New Roman" w:hAnsi="Times New Roman" w:cs="Times New Roman"/>
          <w:b/>
          <w:sz w:val="24"/>
          <w:szCs w:val="24"/>
          <w:lang w:eastAsia="pl-PL"/>
        </w:rPr>
      </w:pPr>
      <w:r w:rsidRPr="00F2592C">
        <w:rPr>
          <w:rFonts w:ascii="Times New Roman" w:eastAsia="Times New Roman" w:hAnsi="Times New Roman" w:cs="Times New Roman"/>
          <w:b/>
          <w:sz w:val="24"/>
          <w:szCs w:val="24"/>
          <w:lang w:eastAsia="pl-PL"/>
        </w:rPr>
        <w:t>Uwaga:</w:t>
      </w: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Otrzymanie  nagany dyrektora dyskwalifikuje ucznia z udziału w konkursie.</w:t>
      </w: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340" w:hanging="320"/>
        <w:jc w:val="both"/>
        <w:rPr>
          <w:rFonts w:ascii="Times New Roman" w:eastAsia="Times New Roman" w:hAnsi="Times New Roman" w:cs="Times New Roman"/>
          <w:lang w:eastAsia="pl-PL"/>
        </w:rPr>
      </w:pPr>
    </w:p>
    <w:p w:rsidR="00F2592C" w:rsidRPr="00F2592C" w:rsidRDefault="00F2592C" w:rsidP="00F2592C">
      <w:pPr>
        <w:keepNext/>
        <w:keepLines/>
        <w:spacing w:after="0" w:line="360" w:lineRule="auto"/>
        <w:jc w:val="both"/>
        <w:outlineLvl w:val="3"/>
        <w:rPr>
          <w:rFonts w:ascii="Times New Roman" w:eastAsia="Times New Roman" w:hAnsi="Times New Roman" w:cs="Times New Roman"/>
          <w:spacing w:val="10"/>
          <w:sz w:val="24"/>
          <w:szCs w:val="24"/>
          <w:lang w:eastAsia="pl-PL"/>
        </w:rPr>
      </w:pPr>
      <w:r w:rsidRPr="00F2592C">
        <w:rPr>
          <w:rFonts w:ascii="Times New Roman" w:eastAsia="Times New Roman" w:hAnsi="Times New Roman" w:cs="Times New Roman"/>
          <w:spacing w:val="10"/>
          <w:sz w:val="24"/>
          <w:szCs w:val="24"/>
          <w:lang w:eastAsia="pl-PL"/>
        </w:rPr>
        <w:t>Konkurs ,,Uczeń-Uczennica Roku”</w:t>
      </w:r>
    </w:p>
    <w:p w:rsidR="00F2592C" w:rsidRPr="00F2592C" w:rsidRDefault="00F2592C" w:rsidP="00F2592C">
      <w:pPr>
        <w:keepNext/>
        <w:keepLines/>
        <w:spacing w:after="0" w:line="360" w:lineRule="auto"/>
        <w:ind w:left="2380"/>
        <w:jc w:val="both"/>
        <w:outlineLvl w:val="3"/>
        <w:rPr>
          <w:rFonts w:ascii="Times New Roman" w:eastAsia="Times New Roman" w:hAnsi="Times New Roman" w:cs="Times New Roman"/>
          <w:spacing w:val="10"/>
          <w:sz w:val="24"/>
          <w:szCs w:val="24"/>
          <w:lang w:eastAsia="pl-PL"/>
        </w:rPr>
      </w:pPr>
    </w:p>
    <w:p w:rsidR="00F2592C" w:rsidRPr="00F2592C" w:rsidRDefault="00F2592C" w:rsidP="00F2592C">
      <w:pPr>
        <w:keepNext/>
        <w:keepLines/>
        <w:spacing w:after="0" w:line="360" w:lineRule="auto"/>
        <w:ind w:left="2380"/>
        <w:jc w:val="both"/>
        <w:outlineLvl w:val="3"/>
        <w:rPr>
          <w:rFonts w:ascii="Times New Roman" w:eastAsia="Times New Roman" w:hAnsi="Times New Roman" w:cs="Times New Roman"/>
          <w:spacing w:val="10"/>
          <w:sz w:val="24"/>
          <w:szCs w:val="24"/>
          <w:lang w:eastAsia="pl-PL"/>
        </w:rPr>
      </w:pPr>
      <w:r w:rsidRPr="00F2592C">
        <w:rPr>
          <w:rFonts w:ascii="Times New Roman" w:eastAsia="Times New Roman" w:hAnsi="Times New Roman" w:cs="Times New Roman"/>
          <w:spacing w:val="10"/>
          <w:sz w:val="24"/>
          <w:szCs w:val="24"/>
          <w:lang w:eastAsia="pl-PL"/>
        </w:rPr>
        <w:t>ARKUSZ  ZGŁOSZENIOWY- etap I</w:t>
      </w:r>
    </w:p>
    <w:p w:rsidR="00F2592C" w:rsidRPr="00F2592C" w:rsidRDefault="00F2592C" w:rsidP="00F2592C">
      <w:pPr>
        <w:keepNext/>
        <w:keepLines/>
        <w:tabs>
          <w:tab w:val="left" w:leader="dot" w:pos="6617"/>
        </w:tabs>
        <w:spacing w:after="0" w:line="360" w:lineRule="auto"/>
        <w:ind w:left="60"/>
        <w:jc w:val="both"/>
        <w:outlineLvl w:val="3"/>
        <w:rPr>
          <w:rFonts w:ascii="Times New Roman" w:eastAsia="Times New Roman" w:hAnsi="Times New Roman" w:cs="Times New Roman"/>
          <w:spacing w:val="10"/>
          <w:sz w:val="24"/>
          <w:szCs w:val="24"/>
          <w:lang w:eastAsia="pl-PL"/>
        </w:rPr>
      </w:pPr>
      <w:bookmarkStart w:id="9" w:name="bookmark26"/>
      <w:r w:rsidRPr="00F2592C">
        <w:rPr>
          <w:rFonts w:ascii="Times New Roman" w:eastAsia="Times New Roman" w:hAnsi="Times New Roman" w:cs="Times New Roman"/>
          <w:spacing w:val="10"/>
          <w:sz w:val="24"/>
          <w:szCs w:val="24"/>
          <w:lang w:eastAsia="pl-PL"/>
        </w:rPr>
        <w:t>imię i nazwisko</w:t>
      </w:r>
      <w:r w:rsidRPr="00F2592C">
        <w:rPr>
          <w:rFonts w:ascii="Times New Roman" w:eastAsia="Times New Roman" w:hAnsi="Times New Roman" w:cs="Times New Roman"/>
          <w:spacing w:val="10"/>
          <w:sz w:val="24"/>
          <w:szCs w:val="24"/>
          <w:lang w:eastAsia="pl-PL"/>
        </w:rPr>
        <w:tab/>
      </w:r>
      <w:bookmarkEnd w:id="9"/>
    </w:p>
    <w:p w:rsidR="00F2592C" w:rsidRPr="00F2592C" w:rsidRDefault="00F2592C" w:rsidP="00F2592C">
      <w:pPr>
        <w:keepNext/>
        <w:keepLines/>
        <w:tabs>
          <w:tab w:val="left" w:leader="dot" w:pos="2398"/>
        </w:tabs>
        <w:spacing w:after="0" w:line="360" w:lineRule="auto"/>
        <w:ind w:left="60"/>
        <w:jc w:val="both"/>
        <w:outlineLvl w:val="3"/>
        <w:rPr>
          <w:rFonts w:ascii="Times New Roman" w:eastAsia="Times New Roman" w:hAnsi="Times New Roman" w:cs="Times New Roman"/>
          <w:spacing w:val="10"/>
          <w:sz w:val="24"/>
          <w:szCs w:val="24"/>
          <w:lang w:eastAsia="pl-PL"/>
        </w:rPr>
      </w:pPr>
      <w:bookmarkStart w:id="10" w:name="bookmark27"/>
      <w:r w:rsidRPr="00F2592C">
        <w:rPr>
          <w:rFonts w:ascii="Times New Roman" w:eastAsia="Times New Roman" w:hAnsi="Times New Roman" w:cs="Times New Roman"/>
          <w:spacing w:val="10"/>
          <w:sz w:val="24"/>
          <w:szCs w:val="24"/>
          <w:lang w:eastAsia="pl-PL"/>
        </w:rPr>
        <w:t xml:space="preserve">klasa </w:t>
      </w:r>
      <w:r w:rsidRPr="00F2592C">
        <w:rPr>
          <w:rFonts w:ascii="Times New Roman" w:eastAsia="Times New Roman" w:hAnsi="Times New Roman" w:cs="Times New Roman"/>
          <w:spacing w:val="10"/>
          <w:sz w:val="24"/>
          <w:szCs w:val="24"/>
          <w:lang w:eastAsia="pl-PL"/>
        </w:rPr>
        <w:tab/>
      </w:r>
      <w:bookmarkEnd w:id="10"/>
    </w:p>
    <w:p w:rsidR="00F2592C" w:rsidRPr="00F2592C" w:rsidRDefault="00F2592C" w:rsidP="00F2592C">
      <w:pPr>
        <w:spacing w:after="0" w:line="360" w:lineRule="auto"/>
        <w:ind w:left="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Wykaz działań przykładowych :</w:t>
      </w:r>
    </w:p>
    <w:p w:rsidR="00F2592C" w:rsidRPr="00F2592C" w:rsidRDefault="00F2592C" w:rsidP="00F2592C">
      <w:pPr>
        <w:numPr>
          <w:ilvl w:val="0"/>
          <w:numId w:val="26"/>
        </w:numPr>
        <w:tabs>
          <w:tab w:val="left" w:pos="410"/>
        </w:tabs>
        <w:suppressAutoHyphens/>
        <w:spacing w:after="0" w:line="360" w:lineRule="auto"/>
        <w:ind w:left="-131" w:hanging="11"/>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czynny udział w uroczystościach, akademiach</w:t>
      </w:r>
    </w:p>
    <w:p w:rsidR="00F2592C" w:rsidRPr="00F2592C" w:rsidRDefault="00F2592C" w:rsidP="00F2592C">
      <w:pPr>
        <w:numPr>
          <w:ilvl w:val="0"/>
          <w:numId w:val="26"/>
        </w:numPr>
        <w:tabs>
          <w:tab w:val="left" w:pos="415"/>
        </w:tabs>
        <w:suppressAutoHyphens/>
        <w:spacing w:after="0" w:line="360" w:lineRule="auto"/>
        <w:ind w:left="-131" w:hanging="11"/>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pełnienie funkcji w klasie i w szkole</w:t>
      </w:r>
    </w:p>
    <w:p w:rsidR="00F2592C" w:rsidRPr="00F2592C" w:rsidRDefault="00F2592C" w:rsidP="00F2592C">
      <w:pPr>
        <w:numPr>
          <w:ilvl w:val="0"/>
          <w:numId w:val="26"/>
        </w:numPr>
        <w:tabs>
          <w:tab w:val="left" w:pos="415"/>
        </w:tabs>
        <w:suppressAutoHyphens/>
        <w:spacing w:after="0" w:line="360" w:lineRule="auto"/>
        <w:ind w:left="-131" w:hanging="11"/>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reprezentowanie szkoły w konkursach</w:t>
      </w:r>
    </w:p>
    <w:p w:rsidR="00F2592C" w:rsidRPr="00F2592C" w:rsidRDefault="00F2592C" w:rsidP="00F2592C">
      <w:pPr>
        <w:numPr>
          <w:ilvl w:val="0"/>
          <w:numId w:val="26"/>
        </w:numPr>
        <w:tabs>
          <w:tab w:val="left" w:pos="395"/>
        </w:tabs>
        <w:suppressAutoHyphens/>
        <w:spacing w:after="0" w:line="360" w:lineRule="auto"/>
        <w:ind w:left="426" w:right="360" w:hanging="568"/>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prowadzenie działalności artystycznej w szkole lub poza nią ( śpiew, gra na instrumencie, twórczość plastyczna lub inna )</w:t>
      </w:r>
    </w:p>
    <w:p w:rsidR="00F2592C" w:rsidRPr="00F2592C" w:rsidRDefault="00F2592C" w:rsidP="00F2592C">
      <w:pPr>
        <w:numPr>
          <w:ilvl w:val="0"/>
          <w:numId w:val="26"/>
        </w:numPr>
        <w:tabs>
          <w:tab w:val="left" w:pos="420"/>
        </w:tabs>
        <w:suppressAutoHyphens/>
        <w:spacing w:after="0" w:line="360" w:lineRule="auto"/>
        <w:ind w:left="-131" w:hanging="11"/>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inicjowanie różnych działań na rzecz klasy ( np. wieczorku, ogniska dyskoteki wycieczki)</w:t>
      </w:r>
    </w:p>
    <w:p w:rsidR="00F2592C" w:rsidRPr="00F2592C" w:rsidRDefault="00F2592C" w:rsidP="00F2592C">
      <w:pPr>
        <w:numPr>
          <w:ilvl w:val="0"/>
          <w:numId w:val="26"/>
        </w:numPr>
        <w:tabs>
          <w:tab w:val="left" w:pos="390"/>
        </w:tabs>
        <w:suppressAutoHyphens/>
        <w:spacing w:after="0" w:line="360" w:lineRule="auto"/>
        <w:ind w:left="426" w:right="360" w:hanging="568"/>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włączanie się w akcje o zasięgu szkolnym lub środowiskowym ( np. akcje charytatywne, pomoc młodszym kolegom, opieka nad starszymi i in.)</w:t>
      </w:r>
    </w:p>
    <w:p w:rsidR="00F2592C" w:rsidRPr="00F2592C" w:rsidRDefault="00F2592C" w:rsidP="00F2592C">
      <w:pPr>
        <w:numPr>
          <w:ilvl w:val="0"/>
          <w:numId w:val="26"/>
        </w:numPr>
        <w:tabs>
          <w:tab w:val="left" w:pos="390"/>
        </w:tabs>
        <w:suppressAutoHyphens/>
        <w:spacing w:after="0" w:line="360" w:lineRule="auto"/>
        <w:ind w:left="-131" w:right="360" w:hanging="11"/>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czynny udział w promocji szkoły ( np. pomoc w opracowaniu strony internetowej, współredagowanie gazetki i in.)</w:t>
      </w:r>
    </w:p>
    <w:p w:rsidR="00F2592C" w:rsidRPr="00F2592C" w:rsidRDefault="00F2592C" w:rsidP="00F2592C">
      <w:pPr>
        <w:spacing w:after="0" w:line="360" w:lineRule="auto"/>
        <w:ind w:left="60" w:hanging="11"/>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Spośród w/w zrealizował /a/m co najmniej następujące 4 :</w:t>
      </w:r>
    </w:p>
    <w:p w:rsidR="00F2592C" w:rsidRPr="00F2592C" w:rsidRDefault="00F2592C" w:rsidP="00F2592C">
      <w:pPr>
        <w:spacing w:after="0" w:line="360" w:lineRule="auto"/>
        <w:ind w:left="60"/>
        <w:jc w:val="both"/>
        <w:rPr>
          <w:rFonts w:ascii="Times New Roman" w:eastAsia="Times New Roman" w:hAnsi="Times New Roman" w:cs="Times New Roman"/>
          <w:sz w:val="24"/>
          <w:szCs w:val="24"/>
          <w:lang w:eastAsia="pl-PL"/>
        </w:rPr>
      </w:pPr>
    </w:p>
    <w:p w:rsidR="00F2592C" w:rsidRPr="00F2592C" w:rsidRDefault="00F2592C" w:rsidP="00F2592C">
      <w:pPr>
        <w:tabs>
          <w:tab w:val="left" w:leader="dot" w:pos="8892"/>
        </w:tabs>
        <w:spacing w:after="0" w:line="360" w:lineRule="auto"/>
        <w:ind w:left="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1</w:t>
      </w:r>
      <w:r w:rsidRPr="00F2592C">
        <w:rPr>
          <w:rFonts w:ascii="Times New Roman" w:eastAsia="Times New Roman" w:hAnsi="Times New Roman" w:cs="Times New Roman"/>
          <w:sz w:val="24"/>
          <w:szCs w:val="24"/>
          <w:lang w:eastAsia="pl-PL"/>
        </w:rPr>
        <w:tab/>
      </w:r>
    </w:p>
    <w:p w:rsidR="00F2592C" w:rsidRPr="00F2592C" w:rsidRDefault="00F2592C" w:rsidP="00F2592C">
      <w:pPr>
        <w:tabs>
          <w:tab w:val="left" w:leader="dot" w:pos="8911"/>
        </w:tabs>
        <w:spacing w:after="0" w:line="360" w:lineRule="auto"/>
        <w:ind w:left="60"/>
        <w:jc w:val="both"/>
        <w:rPr>
          <w:rFonts w:ascii="Times New Roman" w:eastAsia="Tahoma" w:hAnsi="Times New Roman" w:cs="Times New Roman"/>
          <w:sz w:val="24"/>
          <w:szCs w:val="24"/>
          <w:lang w:eastAsia="pl-PL"/>
        </w:rPr>
      </w:pPr>
      <w:r w:rsidRPr="00F2592C">
        <w:rPr>
          <w:rFonts w:ascii="Times New Roman" w:eastAsia="Tahoma" w:hAnsi="Times New Roman" w:cs="Times New Roman"/>
          <w:sz w:val="24"/>
          <w:szCs w:val="24"/>
          <w:lang w:eastAsia="pl-PL"/>
        </w:rPr>
        <w:t>2</w:t>
      </w:r>
      <w:r w:rsidRPr="00F2592C">
        <w:rPr>
          <w:rFonts w:ascii="Times New Roman" w:eastAsia="Tahoma" w:hAnsi="Times New Roman" w:cs="Times New Roman"/>
          <w:sz w:val="24"/>
          <w:szCs w:val="24"/>
          <w:lang w:eastAsia="pl-PL"/>
        </w:rPr>
        <w:tab/>
      </w:r>
    </w:p>
    <w:p w:rsidR="00F2592C" w:rsidRPr="00F2592C" w:rsidRDefault="00F2592C" w:rsidP="00F2592C">
      <w:pPr>
        <w:tabs>
          <w:tab w:val="left" w:pos="180"/>
          <w:tab w:val="left" w:leader="dot" w:pos="8916"/>
        </w:tabs>
        <w:spacing w:after="0" w:line="360" w:lineRule="auto"/>
        <w:ind w:left="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3</w:t>
      </w:r>
      <w:r w:rsidRPr="00F2592C">
        <w:rPr>
          <w:rFonts w:ascii="Times New Roman" w:eastAsia="Times New Roman" w:hAnsi="Times New Roman" w:cs="Times New Roman"/>
          <w:sz w:val="24"/>
          <w:szCs w:val="24"/>
          <w:lang w:eastAsia="pl-PL"/>
        </w:rPr>
        <w:tab/>
      </w:r>
    </w:p>
    <w:p w:rsidR="00F2592C" w:rsidRPr="00F2592C" w:rsidRDefault="00F2592C" w:rsidP="00F2592C">
      <w:pPr>
        <w:tabs>
          <w:tab w:val="left" w:pos="180"/>
          <w:tab w:val="left" w:leader="dot" w:pos="8911"/>
        </w:tabs>
        <w:spacing w:after="0" w:line="360" w:lineRule="auto"/>
        <w:ind w:left="60"/>
        <w:jc w:val="both"/>
        <w:rPr>
          <w:rFonts w:ascii="Times New Roman" w:eastAsia="Times New Roman" w:hAnsi="Times New Roman" w:cs="Times New Roman"/>
          <w:b/>
          <w:sz w:val="24"/>
          <w:szCs w:val="24"/>
          <w:lang w:eastAsia="pl-PL"/>
        </w:rPr>
      </w:pPr>
      <w:r w:rsidRPr="00F2592C">
        <w:rPr>
          <w:rFonts w:ascii="Times New Roman" w:eastAsia="Times New Roman" w:hAnsi="Times New Roman" w:cs="Times New Roman"/>
          <w:sz w:val="24"/>
          <w:szCs w:val="24"/>
          <w:lang w:eastAsia="pl-PL"/>
        </w:rPr>
        <w:t>4</w:t>
      </w:r>
      <w:r w:rsidRPr="00F2592C">
        <w:rPr>
          <w:rFonts w:ascii="Times New Roman" w:eastAsia="Times New Roman" w:hAnsi="Times New Roman" w:cs="Times New Roman"/>
          <w:sz w:val="24"/>
          <w:szCs w:val="24"/>
          <w:lang w:eastAsia="pl-PL"/>
        </w:rPr>
        <w:tab/>
      </w:r>
    </w:p>
    <w:p w:rsidR="00F2592C" w:rsidRPr="00F2592C" w:rsidRDefault="00F2592C" w:rsidP="00F2592C">
      <w:pPr>
        <w:spacing w:after="0" w:line="360" w:lineRule="auto"/>
        <w:ind w:left="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Opis wykonania :</w:t>
      </w:r>
    </w:p>
    <w:p w:rsidR="00F2592C" w:rsidRPr="00F2592C" w:rsidRDefault="00F2592C" w:rsidP="00F2592C">
      <w:pPr>
        <w:tabs>
          <w:tab w:val="left" w:leader="dot" w:pos="8892"/>
        </w:tabs>
        <w:spacing w:after="0" w:line="360" w:lineRule="auto"/>
        <w:ind w:left="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b/>
          <w:sz w:val="24"/>
          <w:szCs w:val="24"/>
          <w:lang w:eastAsia="pl-PL"/>
        </w:rPr>
        <w:t>1.</w:t>
      </w:r>
      <w:r w:rsidRPr="00F2592C">
        <w:rPr>
          <w:rFonts w:ascii="Times New Roman" w:eastAsia="Times New Roman" w:hAnsi="Times New Roman" w:cs="Times New Roman"/>
          <w:sz w:val="24"/>
          <w:szCs w:val="24"/>
          <w:lang w:eastAsia="pl-PL"/>
        </w:rPr>
        <w:tab/>
        <w:t>………………………………………………………………………………………….………………………………………………………………………………………………………………………………………………………………………………………………………………………</w:t>
      </w:r>
    </w:p>
    <w:p w:rsidR="00F2592C" w:rsidRPr="00F2592C" w:rsidRDefault="00F2592C" w:rsidP="00F2592C">
      <w:pPr>
        <w:tabs>
          <w:tab w:val="left" w:leader="dot" w:pos="3871"/>
        </w:tabs>
        <w:spacing w:after="0" w:line="360" w:lineRule="auto"/>
        <w:ind w:left="60" w:right="3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potwierdzenie nauczyciela - opiekuna :…………………………………………</w:t>
      </w:r>
    </w:p>
    <w:p w:rsidR="00F2592C" w:rsidRPr="00F2592C" w:rsidRDefault="00F2592C" w:rsidP="00F2592C">
      <w:pPr>
        <w:tabs>
          <w:tab w:val="left" w:leader="dot" w:pos="3871"/>
        </w:tabs>
        <w:spacing w:after="0" w:line="360" w:lineRule="auto"/>
        <w:ind w:left="60" w:right="360"/>
        <w:jc w:val="both"/>
        <w:rPr>
          <w:rFonts w:ascii="Times New Roman" w:eastAsia="Times New Roman" w:hAnsi="Times New Roman" w:cs="Times New Roman"/>
          <w:bCs/>
          <w:sz w:val="24"/>
          <w:szCs w:val="24"/>
          <w:lang w:eastAsia="pl-PL"/>
        </w:rPr>
      </w:pPr>
      <w:r w:rsidRPr="00F2592C">
        <w:rPr>
          <w:rFonts w:ascii="Times New Roman" w:eastAsia="Times New Roman" w:hAnsi="Times New Roman" w:cs="Times New Roman"/>
          <w:sz w:val="24"/>
          <w:szCs w:val="24"/>
          <w:lang w:eastAsia="pl-PL"/>
        </w:rPr>
        <w:t xml:space="preserve"> </w:t>
      </w:r>
      <w:r w:rsidRPr="00F2592C">
        <w:rPr>
          <w:rFonts w:ascii="Times New Roman" w:eastAsia="Times New Roman" w:hAnsi="Times New Roman" w:cs="Times New Roman"/>
          <w:b/>
          <w:bCs/>
          <w:sz w:val="24"/>
          <w:szCs w:val="24"/>
          <w:lang w:eastAsia="pl-PL"/>
        </w:rPr>
        <w:t>2</w:t>
      </w:r>
      <w:r w:rsidRPr="00F2592C">
        <w:rPr>
          <w:rFonts w:ascii="Times New Roman" w:eastAsia="Times New Roman" w:hAnsi="Times New Roman" w:cs="Times New Roman"/>
          <w:bCs/>
          <w:sz w:val="24"/>
          <w:szCs w:val="24"/>
          <w:lang w:eastAsia="pl-PL"/>
        </w:rPr>
        <w:tab/>
        <w:t>…………………………………………………………………………………………………………………………………………………………</w:t>
      </w:r>
      <w:r w:rsidRPr="00F2592C">
        <w:rPr>
          <w:rFonts w:ascii="Times New Roman" w:eastAsia="Times New Roman" w:hAnsi="Times New Roman" w:cs="Times New Roman"/>
          <w:bCs/>
          <w:sz w:val="24"/>
          <w:szCs w:val="24"/>
          <w:lang w:eastAsia="pl-PL"/>
        </w:rPr>
        <w:lastRenderedPageBreak/>
        <w:t>……………………………………………………………………………………………………………………………………………………………………………………………………</w:t>
      </w:r>
    </w:p>
    <w:p w:rsidR="00F2592C" w:rsidRPr="00F2592C" w:rsidRDefault="00F2592C" w:rsidP="00F2592C">
      <w:pPr>
        <w:tabs>
          <w:tab w:val="left" w:leader="dot" w:pos="3871"/>
        </w:tabs>
        <w:spacing w:after="0" w:line="360" w:lineRule="auto"/>
        <w:ind w:left="60" w:right="360"/>
        <w:rPr>
          <w:rFonts w:ascii="Times New Roman" w:eastAsia="Times New Roman" w:hAnsi="Times New Roman" w:cs="Times New Roman"/>
          <w:b/>
          <w:sz w:val="24"/>
          <w:szCs w:val="24"/>
          <w:lang w:eastAsia="pl-PL"/>
        </w:rPr>
        <w:sectPr w:rsidR="00F2592C" w:rsidRPr="00F2592C" w:rsidSect="00EF3024">
          <w:headerReference w:type="default" r:id="rId6"/>
          <w:pgSz w:w="11905" w:h="16837"/>
          <w:pgMar w:top="709" w:right="1249" w:bottom="709" w:left="1326" w:header="907" w:footer="170" w:gutter="0"/>
          <w:cols w:space="720"/>
          <w:noEndnote/>
          <w:docGrid w:linePitch="381"/>
        </w:sectPr>
      </w:pPr>
      <w:r w:rsidRPr="00F2592C">
        <w:rPr>
          <w:rFonts w:ascii="Times New Roman" w:eastAsia="Times New Roman" w:hAnsi="Times New Roman" w:cs="Times New Roman"/>
          <w:bCs/>
          <w:sz w:val="24"/>
          <w:szCs w:val="24"/>
          <w:lang w:eastAsia="pl-PL"/>
        </w:rPr>
        <w:t>potwierdzenie nauczyciela – opiekuna:…………………………………………..</w:t>
      </w:r>
    </w:p>
    <w:p w:rsidR="00F2592C" w:rsidRPr="00F2592C" w:rsidRDefault="00F2592C" w:rsidP="00F2592C">
      <w:pPr>
        <w:spacing w:after="0" w:line="360" w:lineRule="auto"/>
        <w:ind w:right="-5517"/>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b/>
          <w:bCs/>
          <w:sz w:val="24"/>
          <w:szCs w:val="24"/>
          <w:shd w:val="clear" w:color="auto" w:fill="FFFFFF"/>
          <w:lang w:eastAsia="pl-PL"/>
        </w:rPr>
        <w:lastRenderedPageBreak/>
        <w:t>3</w:t>
      </w:r>
      <w:r w:rsidRPr="00F2592C">
        <w:rPr>
          <w:rFonts w:ascii="Times New Roman" w:eastAsia="Times New Roman" w:hAnsi="Times New Roman" w:cs="Times New Roman"/>
          <w:bCs/>
          <w:sz w:val="24"/>
          <w:szCs w:val="24"/>
          <w:shd w:val="clear" w:color="auto" w:fill="FFFFFF"/>
          <w:lang w:eastAsia="pl-PL"/>
        </w:rPr>
        <w:t>………………………………………………………………………………………………….………</w:t>
      </w:r>
    </w:p>
    <w:p w:rsidR="00F2592C" w:rsidRPr="00F2592C" w:rsidRDefault="00F2592C" w:rsidP="00F2592C">
      <w:pPr>
        <w:spacing w:after="0" w:line="360" w:lineRule="auto"/>
        <w:ind w:left="20" w:right="-5233"/>
        <w:jc w:val="both"/>
        <w:rPr>
          <w:rFonts w:ascii="Times New Roman" w:eastAsia="Times New Roman" w:hAnsi="Times New Roman" w:cs="Times New Roman"/>
          <w:bCs/>
          <w:sz w:val="24"/>
          <w:szCs w:val="24"/>
          <w:shd w:val="clear" w:color="auto" w:fill="FFFFFF"/>
          <w:lang w:eastAsia="pl-PL"/>
        </w:rPr>
      </w:pPr>
      <w:r w:rsidRPr="00F2592C">
        <w:rPr>
          <w:rFonts w:ascii="Times New Roman" w:eastAsia="Times New Roman" w:hAnsi="Times New Roman" w:cs="Times New Roman"/>
          <w:bCs/>
          <w:sz w:val="24"/>
          <w:szCs w:val="24"/>
          <w:shd w:val="clear" w:color="auto" w:fill="FFFFFF"/>
          <w:lang w:eastAsia="pl-PL"/>
        </w:rPr>
        <w:t>………………………………………………………………………………………………….………</w:t>
      </w:r>
    </w:p>
    <w:p w:rsidR="00F2592C" w:rsidRPr="00F2592C" w:rsidRDefault="00F2592C" w:rsidP="00F2592C">
      <w:pPr>
        <w:spacing w:after="0" w:line="360" w:lineRule="auto"/>
        <w:ind w:left="20" w:right="-5233"/>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potwierdzenie nauczyciela - opiekuna : ………………………………………………………..</w:t>
      </w:r>
    </w:p>
    <w:p w:rsidR="00F2592C" w:rsidRPr="00F2592C" w:rsidRDefault="00F2592C" w:rsidP="00F2592C">
      <w:pPr>
        <w:spacing w:after="0" w:line="360" w:lineRule="auto"/>
        <w:ind w:left="20" w:right="-5233"/>
        <w:jc w:val="both"/>
        <w:rPr>
          <w:rFonts w:ascii="Times New Roman" w:eastAsia="Times New Roman" w:hAnsi="Times New Roman" w:cs="Times New Roman"/>
          <w:bCs/>
          <w:sz w:val="24"/>
          <w:szCs w:val="24"/>
          <w:shd w:val="clear" w:color="auto" w:fill="FFFFFF"/>
          <w:lang w:eastAsia="pl-PL"/>
        </w:rPr>
      </w:pPr>
      <w:r w:rsidRPr="00F2592C">
        <w:rPr>
          <w:rFonts w:ascii="Times New Roman" w:eastAsia="Times New Roman" w:hAnsi="Times New Roman" w:cs="Times New Roman"/>
          <w:b/>
          <w:bCs/>
          <w:sz w:val="24"/>
          <w:szCs w:val="24"/>
          <w:shd w:val="clear" w:color="auto" w:fill="FFFFFF"/>
          <w:lang w:eastAsia="pl-PL"/>
        </w:rPr>
        <w:t>4</w:t>
      </w:r>
      <w:r w:rsidRPr="00F2592C">
        <w:rPr>
          <w:rFonts w:ascii="Times New Roman" w:eastAsia="Times New Roman" w:hAnsi="Times New Roman" w:cs="Times New Roman"/>
          <w:bCs/>
          <w:sz w:val="24"/>
          <w:szCs w:val="24"/>
          <w:shd w:val="clear" w:color="auto" w:fill="FFFFFF"/>
          <w:lang w:eastAsia="pl-PL"/>
        </w:rPr>
        <w:t>………………………………………………………………………………………………….………</w:t>
      </w:r>
    </w:p>
    <w:p w:rsidR="00F2592C" w:rsidRPr="00F2592C" w:rsidRDefault="00F2592C" w:rsidP="00F2592C">
      <w:pPr>
        <w:spacing w:after="0" w:line="360" w:lineRule="auto"/>
        <w:ind w:left="20" w:right="-5233"/>
        <w:jc w:val="both"/>
        <w:rPr>
          <w:rFonts w:ascii="Times New Roman" w:eastAsia="Times New Roman" w:hAnsi="Times New Roman" w:cs="Times New Roman"/>
          <w:bCs/>
          <w:sz w:val="24"/>
          <w:szCs w:val="24"/>
          <w:shd w:val="clear" w:color="auto" w:fill="FFFFFF"/>
          <w:lang w:eastAsia="pl-PL"/>
        </w:rPr>
      </w:pPr>
      <w:r w:rsidRPr="00F2592C">
        <w:rPr>
          <w:rFonts w:ascii="Times New Roman" w:eastAsia="Times New Roman" w:hAnsi="Times New Roman" w:cs="Times New Roman"/>
          <w:bCs/>
          <w:sz w:val="24"/>
          <w:szCs w:val="24"/>
          <w:shd w:val="clear" w:color="auto" w:fill="FFFFFF"/>
          <w:lang w:eastAsia="pl-PL"/>
        </w:rPr>
        <w:t>………………………………………………………………………………………………….………</w:t>
      </w:r>
    </w:p>
    <w:p w:rsidR="00F2592C" w:rsidRPr="00F2592C" w:rsidRDefault="00F2592C" w:rsidP="00F2592C">
      <w:pPr>
        <w:spacing w:after="0" w:line="360" w:lineRule="auto"/>
        <w:ind w:left="20" w:right="-5233"/>
        <w:jc w:val="both"/>
        <w:rPr>
          <w:rFonts w:ascii="Times New Roman" w:eastAsia="Times New Roman" w:hAnsi="Times New Roman" w:cs="Times New Roman"/>
          <w:bCs/>
          <w:sz w:val="24"/>
          <w:szCs w:val="24"/>
          <w:shd w:val="clear" w:color="auto" w:fill="FFFFFF"/>
          <w:lang w:eastAsia="pl-PL"/>
        </w:rPr>
      </w:pPr>
      <w:r w:rsidRPr="00F2592C">
        <w:rPr>
          <w:rFonts w:ascii="Times New Roman" w:eastAsia="Times New Roman" w:hAnsi="Times New Roman" w:cs="Times New Roman"/>
          <w:bCs/>
          <w:sz w:val="24"/>
          <w:szCs w:val="24"/>
          <w:shd w:val="clear" w:color="auto" w:fill="FFFFFF"/>
          <w:lang w:eastAsia="pl-PL"/>
        </w:rPr>
        <w:t>potwierdzenie nauczyciela-opiekuna………………………………………………………………...</w:t>
      </w:r>
    </w:p>
    <w:p w:rsidR="00F2592C" w:rsidRPr="00F2592C" w:rsidRDefault="00F2592C" w:rsidP="00F2592C">
      <w:pPr>
        <w:spacing w:after="0" w:line="360" w:lineRule="auto"/>
        <w:ind w:left="20" w:right="-5233"/>
        <w:jc w:val="both"/>
        <w:rPr>
          <w:rFonts w:ascii="Times New Roman" w:eastAsia="Times New Roman" w:hAnsi="Times New Roman" w:cs="Times New Roman"/>
          <w:b/>
          <w:sz w:val="24"/>
          <w:szCs w:val="24"/>
          <w:lang w:eastAsia="pl-PL"/>
        </w:rPr>
      </w:pPr>
      <w:r w:rsidRPr="00F2592C">
        <w:rPr>
          <w:rFonts w:ascii="Times New Roman" w:eastAsia="Times New Roman" w:hAnsi="Times New Roman" w:cs="Times New Roman"/>
          <w:b/>
          <w:sz w:val="24"/>
          <w:szCs w:val="24"/>
          <w:lang w:eastAsia="pl-PL"/>
        </w:rPr>
        <w:t>inne dodatkowe działania :</w:t>
      </w:r>
    </w:p>
    <w:p w:rsidR="00F2592C" w:rsidRPr="00F2592C" w:rsidRDefault="00F2592C" w:rsidP="00F2592C">
      <w:pPr>
        <w:spacing w:after="0" w:line="360" w:lineRule="auto"/>
        <w:ind w:left="40" w:right="-3928"/>
        <w:jc w:val="both"/>
        <w:rPr>
          <w:rFonts w:ascii="Times New Roman" w:eastAsia="Times New Roman" w:hAnsi="Times New Roman" w:cs="Times New Roman"/>
          <w:bCs/>
          <w:sz w:val="24"/>
          <w:szCs w:val="24"/>
          <w:shd w:val="clear" w:color="auto" w:fill="FFFFFF"/>
          <w:lang w:eastAsia="pl-PL"/>
        </w:rPr>
      </w:pPr>
      <w:r w:rsidRPr="00F2592C">
        <w:rPr>
          <w:rFonts w:ascii="Times New Roman" w:eastAsia="Times New Roman" w:hAnsi="Times New Roman" w:cs="Times New Roman"/>
          <w:sz w:val="24"/>
          <w:szCs w:val="24"/>
          <w:lang w:eastAsia="pl-PL"/>
        </w:rPr>
        <w:t xml:space="preserve"> </w:t>
      </w:r>
      <w:r w:rsidRPr="00F2592C">
        <w:rPr>
          <w:rFonts w:ascii="Times New Roman" w:eastAsia="Times New Roman" w:hAnsi="Times New Roman" w:cs="Times New Roman"/>
          <w:b/>
          <w:bCs/>
          <w:sz w:val="24"/>
          <w:szCs w:val="24"/>
          <w:shd w:val="clear" w:color="auto" w:fill="FFFFFF"/>
          <w:lang w:eastAsia="pl-PL"/>
        </w:rPr>
        <w:t xml:space="preserve">5 </w:t>
      </w:r>
      <w:r w:rsidRPr="00F2592C">
        <w:rPr>
          <w:rFonts w:ascii="Times New Roman" w:eastAsia="Times New Roman" w:hAnsi="Times New Roman" w:cs="Times New Roman"/>
          <w:bCs/>
          <w:sz w:val="24"/>
          <w:szCs w:val="24"/>
          <w:shd w:val="clear" w:color="auto" w:fill="FFFFFF"/>
          <w:lang w:eastAsia="pl-PL"/>
        </w:rPr>
        <w:t>………………………………………………………………………………………………….………</w:t>
      </w:r>
    </w:p>
    <w:p w:rsidR="00F2592C" w:rsidRPr="00F2592C" w:rsidRDefault="00F2592C" w:rsidP="00F2592C">
      <w:pPr>
        <w:spacing w:after="0" w:line="360" w:lineRule="auto"/>
        <w:ind w:left="40" w:right="-3928"/>
        <w:jc w:val="both"/>
        <w:rPr>
          <w:rFonts w:ascii="Times New Roman" w:eastAsia="Times New Roman" w:hAnsi="Times New Roman" w:cs="Times New Roman"/>
          <w:bCs/>
          <w:sz w:val="24"/>
          <w:szCs w:val="24"/>
          <w:shd w:val="clear" w:color="auto" w:fill="FFFFFF"/>
          <w:lang w:eastAsia="pl-PL"/>
        </w:rPr>
      </w:pPr>
      <w:r w:rsidRPr="00F2592C">
        <w:rPr>
          <w:rFonts w:ascii="Times New Roman" w:eastAsia="Times New Roman" w:hAnsi="Times New Roman" w:cs="Times New Roman"/>
          <w:bCs/>
          <w:sz w:val="24"/>
          <w:szCs w:val="24"/>
          <w:shd w:val="clear" w:color="auto" w:fill="FFFFFF"/>
          <w:lang w:eastAsia="pl-PL"/>
        </w:rPr>
        <w:t>………………………………………………………………………………………………….………</w:t>
      </w:r>
    </w:p>
    <w:p w:rsidR="00F2592C" w:rsidRPr="00F2592C" w:rsidRDefault="00F2592C" w:rsidP="00F2592C">
      <w:pPr>
        <w:spacing w:after="0" w:line="360" w:lineRule="auto"/>
        <w:ind w:left="40" w:right="-3928"/>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bCs/>
          <w:sz w:val="24"/>
          <w:szCs w:val="24"/>
          <w:shd w:val="clear" w:color="auto" w:fill="FFFFFF"/>
          <w:lang w:eastAsia="pl-PL"/>
        </w:rPr>
        <w:t>………………………………………………………………………………………………….………</w:t>
      </w:r>
    </w:p>
    <w:p w:rsidR="00F2592C" w:rsidRPr="00F2592C" w:rsidRDefault="00F2592C" w:rsidP="00F2592C">
      <w:pPr>
        <w:spacing w:after="0" w:line="360" w:lineRule="auto"/>
        <w:jc w:val="both"/>
        <w:rPr>
          <w:rFonts w:ascii="Times New Roman" w:eastAsia="Times New Roman" w:hAnsi="Times New Roman" w:cs="Times New Roman"/>
          <w:b/>
          <w:sz w:val="24"/>
          <w:szCs w:val="24"/>
          <w:lang w:eastAsia="pl-PL"/>
        </w:rPr>
      </w:pPr>
      <w:r w:rsidRPr="00F2592C">
        <w:rPr>
          <w:rFonts w:ascii="Times New Roman" w:eastAsia="Times New Roman" w:hAnsi="Times New Roman" w:cs="Times New Roman"/>
          <w:b/>
          <w:sz w:val="24"/>
          <w:szCs w:val="24"/>
          <w:lang w:eastAsia="pl-PL"/>
        </w:rPr>
        <w:t>Opinia wychowawcy:</w:t>
      </w:r>
    </w:p>
    <w:p w:rsidR="00F2592C" w:rsidRPr="00F2592C" w:rsidRDefault="00F2592C" w:rsidP="00F2592C">
      <w:pPr>
        <w:spacing w:after="0" w:line="360" w:lineRule="auto"/>
        <w:jc w:val="both"/>
        <w:rPr>
          <w:rFonts w:ascii="Times New Roman" w:eastAsia="Times New Roman" w:hAnsi="Times New Roman" w:cs="Times New Roman"/>
          <w:b/>
          <w:sz w:val="24"/>
          <w:szCs w:val="24"/>
          <w:lang w:eastAsia="pl-PL"/>
        </w:rPr>
      </w:pPr>
      <w:r w:rsidRPr="00F2592C">
        <w:rPr>
          <w:rFonts w:ascii="Times New Roman" w:eastAsia="Times New Roman" w:hAnsi="Times New Roman" w:cs="Times New Roman"/>
          <w:bCs/>
          <w:sz w:val="24"/>
          <w:szCs w:val="24"/>
          <w:shd w:val="clear" w:color="auto" w:fill="FFFFFF"/>
          <w:lang w:eastAsia="pl-PL"/>
        </w:rPr>
        <w:t>………………………………………………………………………………………………….………………………………………………………………………………………………………….………</w:t>
      </w: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Załącznik nr 2</w:t>
      </w:r>
    </w:p>
    <w:p w:rsidR="00F2592C" w:rsidRPr="00F2592C" w:rsidRDefault="00F2592C" w:rsidP="00F2592C">
      <w:pPr>
        <w:keepNext/>
        <w:keepLines/>
        <w:spacing w:after="0" w:line="360" w:lineRule="auto"/>
        <w:jc w:val="both"/>
        <w:outlineLvl w:val="4"/>
        <w:rPr>
          <w:rFonts w:ascii="Times New Roman" w:eastAsia="Times New Roman" w:hAnsi="Times New Roman" w:cs="Times New Roman"/>
          <w:spacing w:val="10"/>
          <w:sz w:val="24"/>
          <w:szCs w:val="24"/>
          <w:lang w:eastAsia="pl-PL"/>
        </w:rPr>
      </w:pPr>
    </w:p>
    <w:p w:rsidR="00F2592C" w:rsidRPr="00F2592C" w:rsidRDefault="00F2592C" w:rsidP="00F2592C">
      <w:pPr>
        <w:keepNext/>
        <w:keepLines/>
        <w:spacing w:after="0" w:line="360" w:lineRule="auto"/>
        <w:jc w:val="center"/>
        <w:outlineLvl w:val="4"/>
        <w:rPr>
          <w:rFonts w:ascii="Times New Roman" w:eastAsia="Times New Roman" w:hAnsi="Times New Roman" w:cs="Times New Roman"/>
          <w:b/>
          <w:spacing w:val="10"/>
          <w:sz w:val="24"/>
          <w:szCs w:val="24"/>
          <w:lang w:eastAsia="pl-PL"/>
        </w:rPr>
      </w:pPr>
      <w:r w:rsidRPr="00F2592C">
        <w:rPr>
          <w:rFonts w:ascii="Times New Roman" w:eastAsia="Times New Roman" w:hAnsi="Times New Roman" w:cs="Times New Roman"/>
          <w:b/>
          <w:spacing w:val="10"/>
          <w:sz w:val="24"/>
          <w:szCs w:val="24"/>
          <w:lang w:eastAsia="pl-PL"/>
        </w:rPr>
        <w:t>Rota ślubowania członków pocztu sztandarowego</w:t>
      </w:r>
    </w:p>
    <w:p w:rsidR="00F2592C" w:rsidRPr="00F2592C" w:rsidRDefault="00F2592C" w:rsidP="00F2592C">
      <w:pPr>
        <w:spacing w:after="0" w:line="360" w:lineRule="auto"/>
        <w:ind w:right="240" w:firstLine="70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left="426" w:right="240" w:firstLine="567"/>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Jako pełniący honory członków pocztu sztandarowego Zespołu Szkół Ogólnokształcących i Zawodowych im. Stefana Kardynała Wyszyńskiego w Czyżewie ślubujemy uroczyście:</w:t>
      </w:r>
    </w:p>
    <w:p w:rsidR="00F2592C" w:rsidRPr="00F2592C" w:rsidRDefault="00F2592C" w:rsidP="00F2592C">
      <w:pPr>
        <w:spacing w:after="0" w:line="360" w:lineRule="auto"/>
        <w:ind w:left="10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wypełniać należycie wszystkie spoczywające na nas z tego tytułu obowiązki</w:t>
      </w:r>
    </w:p>
    <w:p w:rsidR="00F2592C" w:rsidRPr="00F2592C" w:rsidRDefault="00F2592C" w:rsidP="00F2592C">
      <w:pPr>
        <w:numPr>
          <w:ilvl w:val="0"/>
          <w:numId w:val="25"/>
        </w:numPr>
        <w:tabs>
          <w:tab w:val="left" w:pos="1055"/>
        </w:tabs>
        <w:suppressAutoHyphens/>
        <w:spacing w:after="0" w:line="360" w:lineRule="auto"/>
        <w:ind w:firstLine="70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troszczyć się o właściwie o powierzony nam sztandar</w:t>
      </w:r>
    </w:p>
    <w:p w:rsidR="00F2592C" w:rsidRPr="00F2592C" w:rsidRDefault="00F2592C" w:rsidP="00F2592C">
      <w:pPr>
        <w:numPr>
          <w:ilvl w:val="0"/>
          <w:numId w:val="25"/>
        </w:numPr>
        <w:tabs>
          <w:tab w:val="left" w:pos="1060"/>
        </w:tabs>
        <w:suppressAutoHyphens/>
        <w:spacing w:after="0" w:line="360" w:lineRule="auto"/>
        <w:ind w:firstLine="70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stanowić jako uczniowie wzór dla naszych kolegów</w:t>
      </w:r>
    </w:p>
    <w:p w:rsidR="00F2592C" w:rsidRPr="00F2592C" w:rsidRDefault="00F2592C" w:rsidP="00F2592C">
      <w:pPr>
        <w:numPr>
          <w:ilvl w:val="0"/>
          <w:numId w:val="25"/>
        </w:numPr>
        <w:tabs>
          <w:tab w:val="left" w:pos="1060"/>
        </w:tabs>
        <w:suppressAutoHyphens/>
        <w:spacing w:after="0" w:line="360" w:lineRule="auto"/>
        <w:ind w:firstLine="70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godnie reprezentować szkołę na zewnątrz.</w:t>
      </w: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F2592C" w:rsidRPr="00F2592C" w:rsidRDefault="00F2592C" w:rsidP="00F2592C">
      <w:pPr>
        <w:keepNext/>
        <w:keepLines/>
        <w:spacing w:after="0" w:line="360" w:lineRule="auto"/>
        <w:outlineLvl w:val="5"/>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Załącznik nr 3</w:t>
      </w:r>
    </w:p>
    <w:p w:rsidR="00F2592C" w:rsidRPr="00F2592C" w:rsidRDefault="00F2592C" w:rsidP="00F2592C">
      <w:pPr>
        <w:spacing w:after="0" w:line="360" w:lineRule="auto"/>
        <w:jc w:val="center"/>
        <w:rPr>
          <w:rFonts w:ascii="Times New Roman" w:eastAsia="Times New Roman" w:hAnsi="Times New Roman" w:cs="Times New Roman"/>
          <w:b/>
          <w:spacing w:val="20"/>
          <w:sz w:val="24"/>
          <w:szCs w:val="24"/>
          <w:lang w:eastAsia="pl-PL"/>
        </w:rPr>
      </w:pPr>
      <w:bookmarkStart w:id="11" w:name="bookmark34"/>
    </w:p>
    <w:p w:rsidR="00F2592C" w:rsidRPr="00F2592C" w:rsidRDefault="00F2592C" w:rsidP="00F2592C">
      <w:pPr>
        <w:spacing w:after="0" w:line="360" w:lineRule="auto"/>
        <w:jc w:val="center"/>
        <w:rPr>
          <w:rFonts w:ascii="Times New Roman" w:eastAsia="Times New Roman" w:hAnsi="Times New Roman" w:cs="Times New Roman"/>
          <w:b/>
          <w:spacing w:val="20"/>
          <w:sz w:val="24"/>
          <w:szCs w:val="24"/>
          <w:lang w:eastAsia="pl-PL"/>
        </w:rPr>
      </w:pPr>
      <w:r w:rsidRPr="00F2592C">
        <w:rPr>
          <w:rFonts w:ascii="Times New Roman" w:eastAsia="Times New Roman" w:hAnsi="Times New Roman" w:cs="Times New Roman"/>
          <w:b/>
          <w:spacing w:val="20"/>
          <w:sz w:val="24"/>
          <w:szCs w:val="24"/>
          <w:lang w:eastAsia="pl-PL"/>
        </w:rPr>
        <w:t>Rota ślubowania uczniów klas pierwszych</w:t>
      </w:r>
      <w:bookmarkEnd w:id="11"/>
    </w:p>
    <w:p w:rsidR="00F2592C" w:rsidRPr="00F2592C" w:rsidRDefault="00F2592C" w:rsidP="00F2592C">
      <w:pPr>
        <w:spacing w:after="0" w:line="360" w:lineRule="auto"/>
        <w:ind w:right="240" w:firstLine="700"/>
        <w:jc w:val="both"/>
        <w:rPr>
          <w:rFonts w:ascii="Times New Roman" w:eastAsia="Times New Roman" w:hAnsi="Times New Roman" w:cs="Times New Roman"/>
          <w:sz w:val="24"/>
          <w:szCs w:val="24"/>
          <w:lang w:eastAsia="pl-PL"/>
        </w:rPr>
      </w:pPr>
    </w:p>
    <w:p w:rsidR="00F2592C" w:rsidRPr="00F2592C" w:rsidRDefault="00F2592C" w:rsidP="00F2592C">
      <w:pPr>
        <w:spacing w:after="0" w:line="360" w:lineRule="auto"/>
        <w:ind w:right="240" w:firstLine="70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My, uczniowie Zespołu Szkół Ogólnokształcących i Zawodowych im. Stefana Kardynała Wyszyńskiego w Czyżewie, mając za wzór naszego patrona, ślubujemy uroczyście:</w:t>
      </w:r>
    </w:p>
    <w:p w:rsidR="00F2592C" w:rsidRPr="00F2592C" w:rsidRDefault="00F2592C" w:rsidP="00F2592C">
      <w:pPr>
        <w:numPr>
          <w:ilvl w:val="0"/>
          <w:numId w:val="25"/>
        </w:numPr>
        <w:tabs>
          <w:tab w:val="left" w:pos="700"/>
        </w:tabs>
        <w:suppressAutoHyphens/>
        <w:spacing w:after="0" w:line="360" w:lineRule="auto"/>
        <w:ind w:left="700" w:hanging="3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być dobrymi Polakami,</w:t>
      </w:r>
    </w:p>
    <w:p w:rsidR="00F2592C" w:rsidRPr="00F2592C" w:rsidRDefault="00F2592C" w:rsidP="00F2592C">
      <w:pPr>
        <w:numPr>
          <w:ilvl w:val="0"/>
          <w:numId w:val="25"/>
        </w:numPr>
        <w:tabs>
          <w:tab w:val="left" w:pos="695"/>
        </w:tabs>
        <w:suppressAutoHyphens/>
        <w:spacing w:after="0" w:line="360" w:lineRule="auto"/>
        <w:ind w:left="700" w:hanging="3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być dobrymi uczniami i ściśle przestrzegać Statutu Szkoły,</w:t>
      </w:r>
    </w:p>
    <w:p w:rsidR="00F2592C" w:rsidRPr="00F2592C" w:rsidRDefault="00F2592C" w:rsidP="00F2592C">
      <w:pPr>
        <w:numPr>
          <w:ilvl w:val="0"/>
          <w:numId w:val="25"/>
        </w:numPr>
        <w:tabs>
          <w:tab w:val="left" w:pos="695"/>
        </w:tabs>
        <w:suppressAutoHyphens/>
        <w:spacing w:after="0" w:line="360" w:lineRule="auto"/>
        <w:ind w:left="700" w:right="1560" w:hanging="3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 xml:space="preserve">dbać o dobre imię szkoły i godnie reprezentować ją na zewnątrz, </w:t>
      </w:r>
    </w:p>
    <w:p w:rsidR="00F2592C" w:rsidRPr="00F2592C" w:rsidRDefault="00F2592C" w:rsidP="00F2592C">
      <w:pPr>
        <w:numPr>
          <w:ilvl w:val="0"/>
          <w:numId w:val="25"/>
        </w:numPr>
        <w:tabs>
          <w:tab w:val="left" w:pos="695"/>
        </w:tabs>
        <w:suppressAutoHyphens/>
        <w:spacing w:after="0" w:line="360" w:lineRule="auto"/>
        <w:ind w:left="700" w:right="1560" w:hanging="360"/>
        <w:jc w:val="both"/>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okazywać należyty szacunek wszystkim pracownikom szkoły,</w:t>
      </w:r>
    </w:p>
    <w:p w:rsidR="00F2592C" w:rsidRPr="00F2592C" w:rsidRDefault="00F2592C" w:rsidP="00F2592C">
      <w:pPr>
        <w:numPr>
          <w:ilvl w:val="0"/>
          <w:numId w:val="25"/>
        </w:numPr>
        <w:tabs>
          <w:tab w:val="left" w:pos="695"/>
        </w:tabs>
        <w:suppressAutoHyphens/>
        <w:spacing w:after="0" w:line="360" w:lineRule="auto"/>
        <w:ind w:left="700" w:right="1560" w:hanging="360"/>
        <w:rPr>
          <w:rFonts w:ascii="Times New Roman" w:eastAsia="Times New Roman" w:hAnsi="Times New Roman" w:cs="Times New Roman"/>
          <w:sz w:val="24"/>
          <w:szCs w:val="24"/>
          <w:lang w:eastAsia="pl-PL"/>
        </w:rPr>
      </w:pPr>
      <w:r w:rsidRPr="00F2592C">
        <w:rPr>
          <w:rFonts w:ascii="Times New Roman" w:eastAsia="Times New Roman" w:hAnsi="Times New Roman" w:cs="Times New Roman"/>
          <w:sz w:val="24"/>
          <w:szCs w:val="24"/>
          <w:lang w:eastAsia="pl-PL"/>
        </w:rPr>
        <w:t xml:space="preserve">wyrabiać w sobie silną wolę, koleżeńskość, uczciwość i prawdomówność, </w:t>
      </w:r>
    </w:p>
    <w:p w:rsidR="00F2592C" w:rsidRPr="00F2592C" w:rsidRDefault="00F2592C" w:rsidP="00F2592C">
      <w:pPr>
        <w:tabs>
          <w:tab w:val="left" w:pos="695"/>
        </w:tabs>
        <w:spacing w:after="0" w:line="360" w:lineRule="auto"/>
        <w:ind w:left="340" w:right="1560"/>
        <w:jc w:val="both"/>
        <w:rPr>
          <w:rFonts w:ascii="Times New Roman" w:eastAsia="Times New Roman" w:hAnsi="Times New Roman" w:cs="Times New Roman"/>
          <w:lang w:eastAsia="pl-PL"/>
        </w:rPr>
      </w:pPr>
      <w:r w:rsidRPr="00F2592C">
        <w:rPr>
          <w:rFonts w:ascii="Times New Roman" w:eastAsia="Times New Roman" w:hAnsi="Times New Roman" w:cs="Times New Roman"/>
          <w:sz w:val="24"/>
          <w:szCs w:val="24"/>
          <w:lang w:eastAsia="pl-PL"/>
        </w:rPr>
        <w:t xml:space="preserve">- </w:t>
      </w:r>
      <w:r w:rsidRPr="00F2592C">
        <w:rPr>
          <w:rFonts w:ascii="Times New Roman" w:eastAsia="Times New Roman" w:hAnsi="Times New Roman" w:cs="Times New Roman"/>
          <w:sz w:val="24"/>
          <w:szCs w:val="24"/>
          <w:lang w:eastAsia="pl-PL"/>
        </w:rPr>
        <w:tab/>
        <w:t>należycie rozwijać swoje zdolności i być chlubą swoich rodziców.</w:t>
      </w:r>
    </w:p>
    <w:p w:rsidR="00F2592C" w:rsidRPr="00F2592C" w:rsidRDefault="00F2592C" w:rsidP="00F2592C">
      <w:pPr>
        <w:keepNext/>
        <w:keepLines/>
        <w:spacing w:after="0" w:line="360" w:lineRule="auto"/>
        <w:jc w:val="both"/>
        <w:outlineLvl w:val="3"/>
        <w:rPr>
          <w:rFonts w:ascii="Times New Roman" w:eastAsia="Times New Roman" w:hAnsi="Times New Roman" w:cs="Times New Roman"/>
          <w:spacing w:val="10"/>
          <w:sz w:val="24"/>
          <w:szCs w:val="24"/>
          <w:lang w:eastAsia="pl-PL"/>
        </w:rPr>
      </w:pPr>
    </w:p>
    <w:p w:rsidR="00F2592C" w:rsidRPr="00F2592C" w:rsidRDefault="00F2592C" w:rsidP="00F2592C">
      <w:pPr>
        <w:suppressAutoHyphens/>
        <w:spacing w:after="0" w:line="240" w:lineRule="auto"/>
        <w:rPr>
          <w:rFonts w:ascii="Arial" w:eastAsia="Times New Roman" w:hAnsi="Arial" w:cs="Arial"/>
          <w:bCs/>
          <w:caps/>
          <w:sz w:val="24"/>
          <w:szCs w:val="24"/>
          <w:lang w:eastAsia="zh-CN"/>
        </w:rPr>
      </w:pPr>
    </w:p>
    <w:p w:rsidR="00B705E1" w:rsidRDefault="00B705E1">
      <w:bookmarkStart w:id="12" w:name="_GoBack"/>
      <w:bookmarkEnd w:id="12"/>
    </w:p>
    <w:sectPr w:rsidR="00B705E1" w:rsidSect="00D63659">
      <w:headerReference w:type="default" r:id="rId7"/>
      <w:footerReference w:type="default" r:id="rId8"/>
      <w:headerReference w:type="first" r:id="rId9"/>
      <w:pgSz w:w="11906" w:h="16838"/>
      <w:pgMar w:top="737" w:right="1133" w:bottom="765" w:left="737" w:header="708" w:footer="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659" w:rsidRPr="004F31BD" w:rsidRDefault="00F2592C">
    <w:pPr>
      <w:pStyle w:val="Stopka"/>
      <w:jc w:val="center"/>
      <w:rPr>
        <w:rFonts w:ascii="Arial" w:hAnsi="Arial" w:cs="Arial"/>
        <w:sz w:val="20"/>
      </w:rPr>
    </w:pPr>
    <w:r w:rsidRPr="004F31BD">
      <w:rPr>
        <w:rFonts w:ascii="Arial" w:hAnsi="Arial" w:cs="Arial"/>
        <w:sz w:val="20"/>
      </w:rPr>
      <w:fldChar w:fldCharType="begin"/>
    </w:r>
    <w:r w:rsidRPr="004F31BD">
      <w:rPr>
        <w:rFonts w:ascii="Arial" w:hAnsi="Arial" w:cs="Arial"/>
        <w:sz w:val="20"/>
      </w:rPr>
      <w:instrText>PAGE   \* MERGEFORMAT</w:instrText>
    </w:r>
    <w:r w:rsidRPr="004F31BD">
      <w:rPr>
        <w:rFonts w:ascii="Arial" w:hAnsi="Arial" w:cs="Arial"/>
        <w:sz w:val="20"/>
      </w:rPr>
      <w:fldChar w:fldCharType="separate"/>
    </w:r>
    <w:r>
      <w:rPr>
        <w:rFonts w:ascii="Arial" w:hAnsi="Arial" w:cs="Arial"/>
        <w:noProof/>
        <w:sz w:val="20"/>
      </w:rPr>
      <w:t>26</w:t>
    </w:r>
    <w:r w:rsidRPr="004F31BD">
      <w:rPr>
        <w:rFonts w:ascii="Arial" w:hAnsi="Arial" w:cs="Arial"/>
        <w:sz w:val="20"/>
      </w:rPr>
      <w:fldChar w:fldCharType="end"/>
    </w:r>
  </w:p>
  <w:p w:rsidR="00D63659" w:rsidRDefault="00F2592C">
    <w:pPr>
      <w:pStyle w:val="Stopka"/>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3C4" w:rsidRPr="00B41679" w:rsidRDefault="00F2592C" w:rsidP="00EF3024">
    <w:pPr>
      <w:pStyle w:val="Nagwek"/>
      <w:jc w:val="center"/>
      <w:rPr>
        <w:rFonts w:ascii="Monotype Corsiva" w:hAnsi="Monotype Corsiva"/>
      </w:rPr>
    </w:pPr>
    <w:r w:rsidRPr="00B41679">
      <w:rPr>
        <w:rFonts w:ascii="Monotype Corsiva" w:hAnsi="Monotype Corsiva"/>
      </w:rPr>
      <w:t>Zespół</w:t>
    </w:r>
    <w:r w:rsidRPr="00B41679">
      <w:rPr>
        <w:rFonts w:ascii="Monotype Corsiva" w:hAnsi="Monotype Corsiva"/>
      </w:rPr>
      <w:t xml:space="preserve"> Szkół Ogólnokształcących i Zawodowych im. Stefana Kardynała Wyszyńskiego w Czyżewie</w:t>
    </w:r>
  </w:p>
  <w:p w:rsidR="002C03C4" w:rsidRDefault="00F2592C">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659" w:rsidRPr="004F31BD" w:rsidRDefault="00F2592C" w:rsidP="004F31BD">
    <w:pPr>
      <w:pStyle w:val="Nagwek"/>
      <w:jc w:val="center"/>
      <w:rPr>
        <w:rFonts w:ascii="Monotype Corsiva" w:hAnsi="Monotype Corsiva"/>
      </w:rPr>
    </w:pPr>
    <w:r w:rsidRPr="004F31BD">
      <w:rPr>
        <w:rFonts w:ascii="Monotype Corsiva" w:hAnsi="Monotype Corsiva"/>
      </w:rPr>
      <w:t>Zespół Szkół Ogólnokształcących i Zawodowych im. Stefana Kardynała Wyszyńskiego w Cz</w:t>
    </w:r>
    <w:r w:rsidRPr="004F31BD">
      <w:rPr>
        <w:rFonts w:ascii="Monotype Corsiva" w:hAnsi="Monotype Corsiva"/>
      </w:rPr>
      <w:t>y</w:t>
    </w:r>
    <w:r w:rsidRPr="004F31BD">
      <w:rPr>
        <w:rFonts w:ascii="Monotype Corsiva" w:hAnsi="Monotype Corsiva"/>
      </w:rPr>
      <w:t>żewie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659" w:rsidRPr="004F31BD" w:rsidRDefault="00F2592C" w:rsidP="004F31BD">
    <w:pPr>
      <w:pStyle w:val="Nagwek"/>
      <w:jc w:val="center"/>
      <w:rPr>
        <w:rFonts w:ascii="Monotype Corsiva" w:hAnsi="Monotype Corsiva"/>
      </w:rPr>
    </w:pPr>
    <w:r w:rsidRPr="004F31BD">
      <w:rPr>
        <w:rFonts w:ascii="Monotype Corsiva" w:hAnsi="Monotype Corsiva"/>
      </w:rPr>
      <w:t>Zespół Szkół Ogólnokształcących i Zawodowych im.</w:t>
    </w:r>
    <w:r w:rsidRPr="004F31BD">
      <w:rPr>
        <w:rFonts w:ascii="Monotype Corsiva" w:hAnsi="Monotype Corsiva"/>
      </w:rPr>
      <w:t xml:space="preserve"> Stefana Kardynała Wyszyńskiego w Cz</w:t>
    </w:r>
    <w:r w:rsidRPr="004F31BD">
      <w:rPr>
        <w:rFonts w:ascii="Monotype Corsiva" w:hAnsi="Monotype Corsiva"/>
      </w:rPr>
      <w:t>y</w:t>
    </w:r>
    <w:r w:rsidRPr="004F31BD">
      <w:rPr>
        <w:rFonts w:ascii="Monotype Corsiva" w:hAnsi="Monotype Corsiva"/>
      </w:rPr>
      <w:t>żewie</w:t>
    </w:r>
  </w:p>
  <w:p w:rsidR="00D63659" w:rsidRDefault="00F2592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643"/>
        </w:tabs>
        <w:ind w:left="643" w:hanging="360"/>
      </w:pPr>
      <w:rPr>
        <w:rFonts w:ascii="Symbol" w:hAnsi="Symbol" w:cs="Symbol" w:hint="default"/>
      </w:rPr>
    </w:lvl>
  </w:abstractNum>
  <w:abstractNum w:abstractNumId="2">
    <w:nsid w:val="00000003"/>
    <w:multiLevelType w:val="multilevel"/>
    <w:tmpl w:val="00000003"/>
    <w:name w:val="WW8Num3"/>
    <w:lvl w:ilvl="0">
      <w:start w:val="1"/>
      <w:numFmt w:val="bullet"/>
      <w:lvlText w:val=""/>
      <w:lvlJc w:val="left"/>
      <w:pPr>
        <w:tabs>
          <w:tab w:val="num" w:pos="283"/>
        </w:tabs>
        <w:ind w:left="0" w:firstLine="0"/>
      </w:pPr>
      <w:rPr>
        <w:rFonts w:ascii="Symbol" w:hAnsi="Symbol" w:cs="StarSymbol"/>
        <w:sz w:val="18"/>
        <w:szCs w:val="18"/>
      </w:rPr>
    </w:lvl>
    <w:lvl w:ilvl="1">
      <w:start w:val="1"/>
      <w:numFmt w:val="bullet"/>
      <w:lvlText w:val=""/>
      <w:lvlJc w:val="left"/>
      <w:pPr>
        <w:tabs>
          <w:tab w:val="num" w:pos="567"/>
        </w:tabs>
        <w:ind w:left="0" w:firstLine="0"/>
      </w:pPr>
      <w:rPr>
        <w:rFonts w:ascii="Symbol" w:hAnsi="Symbol" w:cs="StarSymbol"/>
        <w:sz w:val="18"/>
        <w:szCs w:val="18"/>
      </w:rPr>
    </w:lvl>
    <w:lvl w:ilvl="2">
      <w:start w:val="1"/>
      <w:numFmt w:val="bullet"/>
      <w:lvlText w:val=""/>
      <w:lvlJc w:val="left"/>
      <w:pPr>
        <w:tabs>
          <w:tab w:val="num" w:pos="850"/>
        </w:tabs>
        <w:ind w:left="0" w:firstLine="0"/>
      </w:pPr>
      <w:rPr>
        <w:rFonts w:ascii="Symbol" w:hAnsi="Symbol" w:cs="StarSymbol"/>
        <w:sz w:val="18"/>
        <w:szCs w:val="18"/>
      </w:rPr>
    </w:lvl>
    <w:lvl w:ilvl="3">
      <w:start w:val="1"/>
      <w:numFmt w:val="bullet"/>
      <w:lvlText w:val=""/>
      <w:lvlJc w:val="left"/>
      <w:pPr>
        <w:tabs>
          <w:tab w:val="num" w:pos="1134"/>
        </w:tabs>
        <w:ind w:left="0" w:firstLine="0"/>
      </w:pPr>
      <w:rPr>
        <w:rFonts w:ascii="Symbol" w:hAnsi="Symbol" w:cs="StarSymbol"/>
        <w:sz w:val="18"/>
        <w:szCs w:val="18"/>
      </w:rPr>
    </w:lvl>
    <w:lvl w:ilvl="4">
      <w:start w:val="1"/>
      <w:numFmt w:val="bullet"/>
      <w:lvlText w:val=""/>
      <w:lvlJc w:val="left"/>
      <w:pPr>
        <w:tabs>
          <w:tab w:val="num" w:pos="1417"/>
        </w:tabs>
        <w:ind w:left="0" w:firstLine="0"/>
      </w:pPr>
      <w:rPr>
        <w:rFonts w:ascii="Symbol" w:hAnsi="Symbol" w:cs="StarSymbol"/>
        <w:sz w:val="18"/>
        <w:szCs w:val="18"/>
      </w:rPr>
    </w:lvl>
    <w:lvl w:ilvl="5">
      <w:start w:val="1"/>
      <w:numFmt w:val="bullet"/>
      <w:lvlText w:val=""/>
      <w:lvlJc w:val="left"/>
      <w:pPr>
        <w:tabs>
          <w:tab w:val="num" w:pos="1701"/>
        </w:tabs>
        <w:ind w:left="0" w:firstLine="0"/>
      </w:pPr>
      <w:rPr>
        <w:rFonts w:ascii="Symbol" w:hAnsi="Symbol" w:cs="StarSymbol"/>
        <w:sz w:val="18"/>
        <w:szCs w:val="18"/>
      </w:rPr>
    </w:lvl>
    <w:lvl w:ilvl="6">
      <w:start w:val="1"/>
      <w:numFmt w:val="bullet"/>
      <w:lvlText w:val=""/>
      <w:lvlJc w:val="left"/>
      <w:pPr>
        <w:tabs>
          <w:tab w:val="num" w:pos="1984"/>
        </w:tabs>
        <w:ind w:left="0" w:firstLine="0"/>
      </w:pPr>
      <w:rPr>
        <w:rFonts w:ascii="Symbol" w:hAnsi="Symbol" w:cs="StarSymbol"/>
        <w:sz w:val="18"/>
        <w:szCs w:val="18"/>
      </w:rPr>
    </w:lvl>
    <w:lvl w:ilvl="7">
      <w:start w:val="1"/>
      <w:numFmt w:val="bullet"/>
      <w:lvlText w:val=""/>
      <w:lvlJc w:val="left"/>
      <w:pPr>
        <w:tabs>
          <w:tab w:val="num" w:pos="2268"/>
        </w:tabs>
        <w:ind w:left="0" w:firstLine="0"/>
      </w:pPr>
      <w:rPr>
        <w:rFonts w:ascii="Symbol" w:hAnsi="Symbol" w:cs="StarSymbol"/>
        <w:sz w:val="18"/>
        <w:szCs w:val="18"/>
      </w:rPr>
    </w:lvl>
    <w:lvl w:ilvl="8">
      <w:start w:val="1"/>
      <w:numFmt w:val="bullet"/>
      <w:lvlText w:val=""/>
      <w:lvlJc w:val="left"/>
      <w:pPr>
        <w:tabs>
          <w:tab w:val="num" w:pos="2551"/>
        </w:tabs>
        <w:ind w:left="0" w:firstLine="0"/>
      </w:pPr>
      <w:rPr>
        <w:rFonts w:ascii="Symbol" w:hAnsi="Symbol" w:cs="StarSymbol"/>
        <w:sz w:val="18"/>
        <w:szCs w:val="18"/>
      </w:rPr>
    </w:lvl>
  </w:abstractNum>
  <w:abstractNum w:abstractNumId="3">
    <w:nsid w:val="00000006"/>
    <w:multiLevelType w:val="singleLevel"/>
    <w:tmpl w:val="00000006"/>
    <w:name w:val="WW8Num6"/>
    <w:lvl w:ilvl="0">
      <w:start w:val="1"/>
      <w:numFmt w:val="bullet"/>
      <w:lvlText w:val="–"/>
      <w:lvlJc w:val="left"/>
      <w:pPr>
        <w:tabs>
          <w:tab w:val="num" w:pos="340"/>
        </w:tabs>
        <w:ind w:left="340" w:hanging="340"/>
      </w:pPr>
      <w:rPr>
        <w:rFonts w:ascii="Times New Roman" w:hAnsi="Times New Roman" w:cs="Times New Roman" w:hint="default"/>
      </w:rPr>
    </w:lvl>
  </w:abstractNum>
  <w:abstractNum w:abstractNumId="4">
    <w:nsid w:val="0000000A"/>
    <w:multiLevelType w:val="singleLevel"/>
    <w:tmpl w:val="0000000A"/>
    <w:name w:val="WW8Num10"/>
    <w:lvl w:ilvl="0">
      <w:numFmt w:val="bullet"/>
      <w:lvlText w:val=""/>
      <w:lvlJc w:val="left"/>
      <w:pPr>
        <w:tabs>
          <w:tab w:val="num" w:pos="0"/>
        </w:tabs>
        <w:ind w:left="0" w:firstLine="0"/>
      </w:pPr>
      <w:rPr>
        <w:rFonts w:ascii="Symbol" w:hAnsi="Symbol" w:cs="Symbol" w:hint="default"/>
        <w:sz w:val="24"/>
      </w:rPr>
    </w:lvl>
  </w:abstractNum>
  <w:abstractNum w:abstractNumId="5">
    <w:nsid w:val="01850C4B"/>
    <w:multiLevelType w:val="hybridMultilevel"/>
    <w:tmpl w:val="719624EE"/>
    <w:lvl w:ilvl="0" w:tplc="EC586FFE">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6">
    <w:nsid w:val="08E5764F"/>
    <w:multiLevelType w:val="multilevel"/>
    <w:tmpl w:val="0E08999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E703A2"/>
    <w:multiLevelType w:val="hybridMultilevel"/>
    <w:tmpl w:val="31A61664"/>
    <w:lvl w:ilvl="0" w:tplc="EC586FFE">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8">
    <w:nsid w:val="0E267267"/>
    <w:multiLevelType w:val="hybridMultilevel"/>
    <w:tmpl w:val="2BF01DB4"/>
    <w:lvl w:ilvl="0" w:tplc="0AFA556A">
      <w:start w:val="2"/>
      <w:numFmt w:val="decimal"/>
      <w:lvlText w:val="%1."/>
      <w:lvlJc w:val="left"/>
      <w:pPr>
        <w:ind w:left="14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10281C"/>
    <w:multiLevelType w:val="multilevel"/>
    <w:tmpl w:val="E292B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47321E"/>
    <w:multiLevelType w:val="multilevel"/>
    <w:tmpl w:val="B9022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F43790"/>
    <w:multiLevelType w:val="multilevel"/>
    <w:tmpl w:val="0E08999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880613"/>
    <w:multiLevelType w:val="hybridMultilevel"/>
    <w:tmpl w:val="50D2E1D8"/>
    <w:lvl w:ilvl="0" w:tplc="30EA10EA">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29537D"/>
    <w:multiLevelType w:val="hybridMultilevel"/>
    <w:tmpl w:val="69902B40"/>
    <w:lvl w:ilvl="0" w:tplc="EC586FFE">
      <w:start w:val="1"/>
      <w:numFmt w:val="bullet"/>
      <w:lvlText w:val=""/>
      <w:lvlJc w:val="left"/>
      <w:pPr>
        <w:ind w:left="-131" w:hanging="360"/>
      </w:pPr>
      <w:rPr>
        <w:rFonts w:ascii="Symbol" w:hAnsi="Symbol"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14">
    <w:nsid w:val="22862F5E"/>
    <w:multiLevelType w:val="hybridMultilevel"/>
    <w:tmpl w:val="ED5C7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7D17A8"/>
    <w:multiLevelType w:val="hybridMultilevel"/>
    <w:tmpl w:val="5CF45788"/>
    <w:lvl w:ilvl="0" w:tplc="EC586FFE">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6">
    <w:nsid w:val="322C6F1F"/>
    <w:multiLevelType w:val="hybridMultilevel"/>
    <w:tmpl w:val="6D56F870"/>
    <w:lvl w:ilvl="0" w:tplc="EC586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3FD3E1F"/>
    <w:multiLevelType w:val="hybridMultilevel"/>
    <w:tmpl w:val="F708777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nsid w:val="37F91014"/>
    <w:multiLevelType w:val="multilevel"/>
    <w:tmpl w:val="583C8CE6"/>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start w:val="1"/>
      <w:numFmt w:val="lowerLetter"/>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4"/>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399B27F8"/>
    <w:multiLevelType w:val="hybridMultilevel"/>
    <w:tmpl w:val="FC54BD4E"/>
    <w:lvl w:ilvl="0" w:tplc="EC586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A726B14"/>
    <w:multiLevelType w:val="multilevel"/>
    <w:tmpl w:val="6FDEF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963EDE"/>
    <w:multiLevelType w:val="hybridMultilevel"/>
    <w:tmpl w:val="2F82E64A"/>
    <w:lvl w:ilvl="0" w:tplc="EC586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F932DC0"/>
    <w:multiLevelType w:val="hybridMultilevel"/>
    <w:tmpl w:val="EE9C9806"/>
    <w:lvl w:ilvl="0" w:tplc="60F89084">
      <w:start w:val="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1AD4EB1"/>
    <w:multiLevelType w:val="multilevel"/>
    <w:tmpl w:val="017EB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1377EE"/>
    <w:multiLevelType w:val="multilevel"/>
    <w:tmpl w:val="FBDCD59E"/>
    <w:lvl w:ilvl="0">
      <w:start w:val="2"/>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2"/>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lvlText w:val="%5."/>
      <w:lvlJc w:val="left"/>
      <w:pPr>
        <w:ind w:left="0" w:firstLine="0"/>
      </w:pPr>
      <w:rPr>
        <w:rFonts w:hint="default"/>
        <w:b w:val="0"/>
        <w:bCs w:val="0"/>
        <w:i w:val="0"/>
        <w:iCs w:val="0"/>
        <w:smallCaps w:val="0"/>
        <w:strike w:val="0"/>
        <w:color w:val="000000"/>
        <w:spacing w:val="0"/>
        <w:w w:val="100"/>
        <w:position w:val="0"/>
        <w:sz w:val="22"/>
        <w:szCs w:val="22"/>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35845F9"/>
    <w:multiLevelType w:val="multilevel"/>
    <w:tmpl w:val="017EB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DC0762"/>
    <w:multiLevelType w:val="hybridMultilevel"/>
    <w:tmpl w:val="3F8E746C"/>
    <w:lvl w:ilvl="0" w:tplc="EC586F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D824B6F"/>
    <w:multiLevelType w:val="hybridMultilevel"/>
    <w:tmpl w:val="4DDC868E"/>
    <w:lvl w:ilvl="0" w:tplc="EC586FF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nsid w:val="51061CA0"/>
    <w:multiLevelType w:val="multilevel"/>
    <w:tmpl w:val="D02A650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422549"/>
    <w:multiLevelType w:val="multilevel"/>
    <w:tmpl w:val="49F47E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1836B4"/>
    <w:multiLevelType w:val="multilevel"/>
    <w:tmpl w:val="4EBCE44A"/>
    <w:lvl w:ilvl="0">
      <w:start w:val="1"/>
      <w:numFmt w:val="decimal"/>
      <w:lvlText w:val="%1."/>
      <w:lvlJc w:val="left"/>
      <w:pPr>
        <w:ind w:left="700" w:firstLine="0"/>
      </w:pPr>
      <w:rPr>
        <w:rFonts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70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70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2"/>
      <w:numFmt w:val="decimal"/>
      <w:lvlText w:val="%4)"/>
      <w:lvlJc w:val="left"/>
      <w:pPr>
        <w:ind w:left="70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lvlText w:val="%5."/>
      <w:lvlJc w:val="left"/>
      <w:pPr>
        <w:ind w:left="700" w:firstLine="0"/>
      </w:pPr>
      <w:rPr>
        <w:rFonts w:hint="default"/>
        <w:b w:val="0"/>
        <w:bCs w:val="0"/>
        <w:i w:val="0"/>
        <w:iCs w:val="0"/>
        <w:smallCaps w:val="0"/>
        <w:strike w:val="0"/>
        <w:color w:val="000000"/>
        <w:spacing w:val="0"/>
        <w:w w:val="100"/>
        <w:position w:val="0"/>
        <w:sz w:val="22"/>
        <w:szCs w:val="22"/>
        <w:u w:val="none"/>
      </w:rPr>
    </w:lvl>
    <w:lvl w:ilvl="5">
      <w:numFmt w:val="decimal"/>
      <w:lvlText w:val=""/>
      <w:lvlJc w:val="left"/>
      <w:pPr>
        <w:ind w:left="700" w:firstLine="0"/>
      </w:pPr>
      <w:rPr>
        <w:rFonts w:hint="default"/>
      </w:rPr>
    </w:lvl>
    <w:lvl w:ilvl="6">
      <w:numFmt w:val="decimal"/>
      <w:lvlText w:val=""/>
      <w:lvlJc w:val="left"/>
      <w:pPr>
        <w:ind w:left="700" w:firstLine="0"/>
      </w:pPr>
      <w:rPr>
        <w:rFonts w:hint="default"/>
      </w:rPr>
    </w:lvl>
    <w:lvl w:ilvl="7">
      <w:numFmt w:val="decimal"/>
      <w:lvlText w:val=""/>
      <w:lvlJc w:val="left"/>
      <w:pPr>
        <w:ind w:left="700" w:firstLine="0"/>
      </w:pPr>
      <w:rPr>
        <w:rFonts w:hint="default"/>
      </w:rPr>
    </w:lvl>
    <w:lvl w:ilvl="8">
      <w:numFmt w:val="decimal"/>
      <w:lvlText w:val=""/>
      <w:lvlJc w:val="left"/>
      <w:pPr>
        <w:ind w:left="700" w:firstLine="0"/>
      </w:pPr>
      <w:rPr>
        <w:rFonts w:hint="default"/>
      </w:rPr>
    </w:lvl>
  </w:abstractNum>
  <w:abstractNum w:abstractNumId="31">
    <w:nsid w:val="5FF505ED"/>
    <w:multiLevelType w:val="hybridMultilevel"/>
    <w:tmpl w:val="E834D968"/>
    <w:lvl w:ilvl="0" w:tplc="EC586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1860B13"/>
    <w:multiLevelType w:val="hybridMultilevel"/>
    <w:tmpl w:val="19B0FAEC"/>
    <w:lvl w:ilvl="0" w:tplc="EC586FFE">
      <w:start w:val="1"/>
      <w:numFmt w:val="bullet"/>
      <w:lvlText w:val=""/>
      <w:lvlJc w:val="left"/>
      <w:pPr>
        <w:ind w:left="-131" w:hanging="360"/>
      </w:pPr>
      <w:rPr>
        <w:rFonts w:ascii="Symbol" w:hAnsi="Symbol"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33">
    <w:nsid w:val="680C585D"/>
    <w:multiLevelType w:val="hybridMultilevel"/>
    <w:tmpl w:val="4E380ED2"/>
    <w:lvl w:ilvl="0" w:tplc="EC586FFE">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4">
    <w:nsid w:val="6AE76D2A"/>
    <w:multiLevelType w:val="hybridMultilevel"/>
    <w:tmpl w:val="FB5234BA"/>
    <w:lvl w:ilvl="0" w:tplc="F26E095A">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F26E095A">
      <w:start w:val="1"/>
      <w:numFmt w:val="decimal"/>
      <w:lvlText w:val="%3."/>
      <w:lvlJc w:val="left"/>
      <w:pPr>
        <w:ind w:left="2160" w:hanging="180"/>
      </w:pPr>
      <w:rPr>
        <w:rFonts w:hint="default"/>
        <w:sz w:val="20"/>
      </w:rPr>
    </w:lvl>
    <w:lvl w:ilvl="3" w:tplc="FEA8F73A">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42F78C5"/>
    <w:multiLevelType w:val="multilevel"/>
    <w:tmpl w:val="0E08999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281740"/>
    <w:multiLevelType w:val="hybridMultilevel"/>
    <w:tmpl w:val="7070F188"/>
    <w:lvl w:ilvl="0" w:tplc="EC586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A654290"/>
    <w:multiLevelType w:val="hybridMultilevel"/>
    <w:tmpl w:val="AA1A2FEC"/>
    <w:lvl w:ilvl="0" w:tplc="E0C80D9A">
      <w:start w:val="1"/>
      <w:numFmt w:val="decimal"/>
      <w:lvlText w:val="%1)"/>
      <w:lvlJc w:val="left"/>
      <w:pPr>
        <w:ind w:left="786" w:hanging="360"/>
      </w:pPr>
      <w:rPr>
        <w:rFonts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7FAC2E77"/>
    <w:multiLevelType w:val="hybridMultilevel"/>
    <w:tmpl w:val="784A3EC6"/>
    <w:lvl w:ilvl="0" w:tplc="EC586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FD14103"/>
    <w:multiLevelType w:val="hybridMultilevel"/>
    <w:tmpl w:val="BAEA2A14"/>
    <w:lvl w:ilvl="0" w:tplc="EC586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7"/>
  </w:num>
  <w:num w:numId="6">
    <w:abstractNumId w:val="13"/>
  </w:num>
  <w:num w:numId="7">
    <w:abstractNumId w:val="16"/>
  </w:num>
  <w:num w:numId="8">
    <w:abstractNumId w:val="31"/>
  </w:num>
  <w:num w:numId="9">
    <w:abstractNumId w:val="29"/>
  </w:num>
  <w:num w:numId="10">
    <w:abstractNumId w:val="19"/>
  </w:num>
  <w:num w:numId="11">
    <w:abstractNumId w:val="7"/>
  </w:num>
  <w:num w:numId="12">
    <w:abstractNumId w:val="33"/>
  </w:num>
  <w:num w:numId="13">
    <w:abstractNumId w:val="15"/>
  </w:num>
  <w:num w:numId="14">
    <w:abstractNumId w:val="5"/>
  </w:num>
  <w:num w:numId="15">
    <w:abstractNumId w:val="38"/>
  </w:num>
  <w:num w:numId="16">
    <w:abstractNumId w:val="6"/>
  </w:num>
  <w:num w:numId="17">
    <w:abstractNumId w:val="20"/>
  </w:num>
  <w:num w:numId="18">
    <w:abstractNumId w:val="25"/>
  </w:num>
  <w:num w:numId="19">
    <w:abstractNumId w:val="23"/>
  </w:num>
  <w:num w:numId="20">
    <w:abstractNumId w:val="39"/>
  </w:num>
  <w:num w:numId="21">
    <w:abstractNumId w:val="37"/>
  </w:num>
  <w:num w:numId="22">
    <w:abstractNumId w:val="32"/>
  </w:num>
  <w:num w:numId="23">
    <w:abstractNumId w:val="26"/>
  </w:num>
  <w:num w:numId="24">
    <w:abstractNumId w:val="36"/>
  </w:num>
  <w:num w:numId="25">
    <w:abstractNumId w:val="10"/>
  </w:num>
  <w:num w:numId="26">
    <w:abstractNumId w:val="9"/>
  </w:num>
  <w:num w:numId="27">
    <w:abstractNumId w:val="28"/>
  </w:num>
  <w:num w:numId="28">
    <w:abstractNumId w:val="18"/>
  </w:num>
  <w:num w:numId="29">
    <w:abstractNumId w:val="8"/>
  </w:num>
  <w:num w:numId="30">
    <w:abstractNumId w:val="34"/>
  </w:num>
  <w:num w:numId="31">
    <w:abstractNumId w:val="22"/>
  </w:num>
  <w:num w:numId="32">
    <w:abstractNumId w:val="12"/>
  </w:num>
  <w:num w:numId="33">
    <w:abstractNumId w:val="17"/>
  </w:num>
  <w:num w:numId="34">
    <w:abstractNumId w:val="11"/>
  </w:num>
  <w:num w:numId="35">
    <w:abstractNumId w:val="35"/>
  </w:num>
  <w:num w:numId="36">
    <w:abstractNumId w:val="24"/>
  </w:num>
  <w:num w:numId="37">
    <w:abstractNumId w:val="21"/>
  </w:num>
  <w:num w:numId="38">
    <w:abstractNumId w:val="30"/>
  </w:num>
  <w:num w:numId="39">
    <w:abstractNumId w:val="1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C8E"/>
    <w:rsid w:val="00980C8E"/>
    <w:rsid w:val="00B705E1"/>
    <w:rsid w:val="00F25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F2592C"/>
    <w:pPr>
      <w:keepNext/>
      <w:numPr>
        <w:numId w:val="1"/>
      </w:numPr>
      <w:suppressAutoHyphens/>
      <w:spacing w:before="240" w:after="60" w:line="240" w:lineRule="auto"/>
      <w:outlineLvl w:val="0"/>
    </w:pPr>
    <w:rPr>
      <w:rFonts w:ascii="Cambria" w:eastAsia="Times New Roman" w:hAnsi="Cambria" w:cs="Times New Roman"/>
      <w:b/>
      <w:bCs/>
      <w:caps/>
      <w:kern w:val="1"/>
      <w:sz w:val="32"/>
      <w:szCs w:val="32"/>
      <w:lang w:eastAsia="zh-CN"/>
    </w:rPr>
  </w:style>
  <w:style w:type="paragraph" w:styleId="Nagwek2">
    <w:name w:val="heading 2"/>
    <w:basedOn w:val="Normalny"/>
    <w:next w:val="Normalny"/>
    <w:link w:val="Nagwek2Znak"/>
    <w:qFormat/>
    <w:rsid w:val="00F2592C"/>
    <w:pPr>
      <w:keepNext/>
      <w:suppressAutoHyphens/>
      <w:spacing w:before="240" w:after="60" w:line="240" w:lineRule="auto"/>
      <w:outlineLvl w:val="1"/>
    </w:pPr>
    <w:rPr>
      <w:rFonts w:ascii="Cambria" w:eastAsia="Times New Roman" w:hAnsi="Cambria" w:cs="Times New Roman"/>
      <w:b/>
      <w:bCs/>
      <w:i/>
      <w:iCs/>
      <w:caps/>
      <w:sz w:val="28"/>
      <w:szCs w:val="28"/>
      <w:lang w:eastAsia="zh-CN"/>
    </w:rPr>
  </w:style>
  <w:style w:type="paragraph" w:styleId="Nagwek3">
    <w:name w:val="heading 3"/>
    <w:basedOn w:val="Normalny"/>
    <w:next w:val="Normalny"/>
    <w:link w:val="Nagwek3Znak"/>
    <w:qFormat/>
    <w:rsid w:val="00F2592C"/>
    <w:pPr>
      <w:keepNext/>
      <w:suppressAutoHyphens/>
      <w:spacing w:before="240" w:after="60" w:line="240" w:lineRule="auto"/>
      <w:outlineLvl w:val="2"/>
    </w:pPr>
    <w:rPr>
      <w:rFonts w:ascii="Cambria" w:eastAsia="Times New Roman" w:hAnsi="Cambria" w:cs="Times New Roman"/>
      <w:b/>
      <w:bCs/>
      <w:caps/>
      <w:sz w:val="26"/>
      <w:szCs w:val="26"/>
      <w:lang w:eastAsia="zh-CN"/>
    </w:rPr>
  </w:style>
  <w:style w:type="paragraph" w:styleId="Nagwek4">
    <w:name w:val="heading 4"/>
    <w:basedOn w:val="Normalny"/>
    <w:next w:val="Normalny"/>
    <w:link w:val="Nagwek4Znak"/>
    <w:qFormat/>
    <w:rsid w:val="00F2592C"/>
    <w:pPr>
      <w:keepNext/>
      <w:suppressAutoHyphens/>
      <w:spacing w:before="240" w:after="60" w:line="240" w:lineRule="auto"/>
      <w:outlineLvl w:val="3"/>
    </w:pPr>
    <w:rPr>
      <w:rFonts w:ascii="Calibri" w:eastAsia="Times New Roman" w:hAnsi="Calibri" w:cs="Times New Roman"/>
      <w:b/>
      <w:bCs/>
      <w:caps/>
      <w:sz w:val="28"/>
      <w:szCs w:val="28"/>
      <w:lang w:eastAsia="zh-CN"/>
    </w:rPr>
  </w:style>
  <w:style w:type="paragraph" w:styleId="Nagwek5">
    <w:name w:val="heading 5"/>
    <w:basedOn w:val="Normalny"/>
    <w:next w:val="Normalny"/>
    <w:link w:val="Nagwek5Znak"/>
    <w:qFormat/>
    <w:rsid w:val="00F2592C"/>
    <w:pPr>
      <w:suppressAutoHyphens/>
      <w:spacing w:before="240" w:after="60" w:line="240" w:lineRule="auto"/>
      <w:outlineLvl w:val="4"/>
    </w:pPr>
    <w:rPr>
      <w:rFonts w:ascii="Calibri" w:eastAsia="Times New Roman" w:hAnsi="Calibri" w:cs="Times New Roman"/>
      <w:b/>
      <w:bCs/>
      <w:i/>
      <w:iCs/>
      <w:cap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592C"/>
    <w:rPr>
      <w:rFonts w:ascii="Cambria" w:eastAsia="Times New Roman" w:hAnsi="Cambria" w:cs="Times New Roman"/>
      <w:b/>
      <w:bCs/>
      <w:caps/>
      <w:kern w:val="1"/>
      <w:sz w:val="32"/>
      <w:szCs w:val="32"/>
      <w:lang w:eastAsia="zh-CN"/>
    </w:rPr>
  </w:style>
  <w:style w:type="character" w:customStyle="1" w:styleId="Nagwek2Znak">
    <w:name w:val="Nagłówek 2 Znak"/>
    <w:basedOn w:val="Domylnaczcionkaakapitu"/>
    <w:link w:val="Nagwek2"/>
    <w:rsid w:val="00F2592C"/>
    <w:rPr>
      <w:rFonts w:ascii="Cambria" w:eastAsia="Times New Roman" w:hAnsi="Cambria" w:cs="Times New Roman"/>
      <w:b/>
      <w:bCs/>
      <w:i/>
      <w:iCs/>
      <w:caps/>
      <w:sz w:val="28"/>
      <w:szCs w:val="28"/>
      <w:lang w:eastAsia="zh-CN"/>
    </w:rPr>
  </w:style>
  <w:style w:type="character" w:customStyle="1" w:styleId="Nagwek3Znak">
    <w:name w:val="Nagłówek 3 Znak"/>
    <w:basedOn w:val="Domylnaczcionkaakapitu"/>
    <w:link w:val="Nagwek3"/>
    <w:rsid w:val="00F2592C"/>
    <w:rPr>
      <w:rFonts w:ascii="Cambria" w:eastAsia="Times New Roman" w:hAnsi="Cambria" w:cs="Times New Roman"/>
      <w:b/>
      <w:bCs/>
      <w:caps/>
      <w:sz w:val="26"/>
      <w:szCs w:val="26"/>
      <w:lang w:eastAsia="zh-CN"/>
    </w:rPr>
  </w:style>
  <w:style w:type="character" w:customStyle="1" w:styleId="Nagwek4Znak">
    <w:name w:val="Nagłówek 4 Znak"/>
    <w:basedOn w:val="Domylnaczcionkaakapitu"/>
    <w:link w:val="Nagwek4"/>
    <w:rsid w:val="00F2592C"/>
    <w:rPr>
      <w:rFonts w:ascii="Calibri" w:eastAsia="Times New Roman" w:hAnsi="Calibri" w:cs="Times New Roman"/>
      <w:b/>
      <w:bCs/>
      <w:caps/>
      <w:sz w:val="28"/>
      <w:szCs w:val="28"/>
      <w:lang w:eastAsia="zh-CN"/>
    </w:rPr>
  </w:style>
  <w:style w:type="character" w:customStyle="1" w:styleId="Nagwek5Znak">
    <w:name w:val="Nagłówek 5 Znak"/>
    <w:basedOn w:val="Domylnaczcionkaakapitu"/>
    <w:link w:val="Nagwek5"/>
    <w:rsid w:val="00F2592C"/>
    <w:rPr>
      <w:rFonts w:ascii="Calibri" w:eastAsia="Times New Roman" w:hAnsi="Calibri" w:cs="Times New Roman"/>
      <w:b/>
      <w:bCs/>
      <w:i/>
      <w:iCs/>
      <w:caps/>
      <w:sz w:val="26"/>
      <w:szCs w:val="26"/>
      <w:lang w:eastAsia="zh-CN"/>
    </w:rPr>
  </w:style>
  <w:style w:type="numbering" w:customStyle="1" w:styleId="Bezlisty1">
    <w:name w:val="Bez listy1"/>
    <w:next w:val="Bezlisty"/>
    <w:uiPriority w:val="99"/>
    <w:semiHidden/>
    <w:unhideWhenUsed/>
    <w:rsid w:val="00F2592C"/>
  </w:style>
  <w:style w:type="character" w:customStyle="1" w:styleId="WW8Num1z0">
    <w:name w:val="WW8Num1z0"/>
    <w:rsid w:val="00F2592C"/>
    <w:rPr>
      <w:rFonts w:ascii="Symbol" w:hAnsi="Symbol" w:cs="Symbol" w:hint="default"/>
    </w:rPr>
  </w:style>
  <w:style w:type="character" w:customStyle="1" w:styleId="WW8Num2z0">
    <w:name w:val="WW8Num2z0"/>
    <w:rsid w:val="00F2592C"/>
  </w:style>
  <w:style w:type="character" w:customStyle="1" w:styleId="WW8Num2z1">
    <w:name w:val="WW8Num2z1"/>
    <w:rsid w:val="00F2592C"/>
  </w:style>
  <w:style w:type="character" w:customStyle="1" w:styleId="WW8Num2z2">
    <w:name w:val="WW8Num2z2"/>
    <w:rsid w:val="00F2592C"/>
  </w:style>
  <w:style w:type="character" w:customStyle="1" w:styleId="WW8Num2z3">
    <w:name w:val="WW8Num2z3"/>
    <w:rsid w:val="00F2592C"/>
  </w:style>
  <w:style w:type="character" w:customStyle="1" w:styleId="WW8Num2z4">
    <w:name w:val="WW8Num2z4"/>
    <w:rsid w:val="00F2592C"/>
  </w:style>
  <w:style w:type="character" w:customStyle="1" w:styleId="WW8Num2z5">
    <w:name w:val="WW8Num2z5"/>
    <w:rsid w:val="00F2592C"/>
  </w:style>
  <w:style w:type="character" w:customStyle="1" w:styleId="WW8Num2z6">
    <w:name w:val="WW8Num2z6"/>
    <w:rsid w:val="00F2592C"/>
  </w:style>
  <w:style w:type="character" w:customStyle="1" w:styleId="WW8Num2z7">
    <w:name w:val="WW8Num2z7"/>
    <w:rsid w:val="00F2592C"/>
  </w:style>
  <w:style w:type="character" w:customStyle="1" w:styleId="WW8Num2z8">
    <w:name w:val="WW8Num2z8"/>
    <w:rsid w:val="00F2592C"/>
  </w:style>
  <w:style w:type="character" w:customStyle="1" w:styleId="WW8Num3z0">
    <w:name w:val="WW8Num3z0"/>
    <w:rsid w:val="00F2592C"/>
    <w:rPr>
      <w:rFonts w:ascii="Symbol" w:hAnsi="Symbol" w:cs="StarSymbol"/>
      <w:sz w:val="18"/>
      <w:szCs w:val="18"/>
    </w:rPr>
  </w:style>
  <w:style w:type="character" w:customStyle="1" w:styleId="WW8Num4z0">
    <w:name w:val="WW8Num4z0"/>
    <w:rsid w:val="00F2592C"/>
    <w:rPr>
      <w:rFonts w:ascii="Symbol" w:hAnsi="Symbol" w:cs="Symbol" w:hint="default"/>
    </w:rPr>
  </w:style>
  <w:style w:type="character" w:customStyle="1" w:styleId="WW8Num5z0">
    <w:name w:val="WW8Num5z0"/>
    <w:rsid w:val="00F2592C"/>
    <w:rPr>
      <w:rFonts w:ascii="Symbol" w:hAnsi="Symbol" w:cs="Symbol" w:hint="default"/>
    </w:rPr>
  </w:style>
  <w:style w:type="character" w:customStyle="1" w:styleId="WW8Num6z0">
    <w:name w:val="WW8Num6z0"/>
    <w:rsid w:val="00F2592C"/>
    <w:rPr>
      <w:rFonts w:ascii="Times New Roman" w:hAnsi="Times New Roman" w:cs="Times New Roman" w:hint="default"/>
    </w:rPr>
  </w:style>
  <w:style w:type="character" w:customStyle="1" w:styleId="WW8Num7z0">
    <w:name w:val="WW8Num7z0"/>
    <w:rsid w:val="00F2592C"/>
    <w:rPr>
      <w:rFonts w:ascii="Wingdings" w:hAnsi="Wingdings" w:cs="Wingdings" w:hint="default"/>
    </w:rPr>
  </w:style>
  <w:style w:type="character" w:customStyle="1" w:styleId="WW8Num8z0">
    <w:name w:val="WW8Num8z0"/>
    <w:rsid w:val="00F2592C"/>
    <w:rPr>
      <w:rFonts w:ascii="Symbol" w:hAnsi="Symbol" w:cs="Symbol" w:hint="default"/>
      <w:sz w:val="24"/>
    </w:rPr>
  </w:style>
  <w:style w:type="character" w:customStyle="1" w:styleId="WW8Num9z0">
    <w:name w:val="WW8Num9z0"/>
    <w:rsid w:val="00F2592C"/>
    <w:rPr>
      <w:rFonts w:ascii="Symbol" w:hAnsi="Symbol" w:cs="Symbol" w:hint="default"/>
    </w:rPr>
  </w:style>
  <w:style w:type="character" w:customStyle="1" w:styleId="WW8Num10z0">
    <w:name w:val="WW8Num10z0"/>
    <w:rsid w:val="00F2592C"/>
    <w:rPr>
      <w:rFonts w:ascii="Symbol" w:hAnsi="Symbol" w:cs="Symbol" w:hint="default"/>
      <w:sz w:val="24"/>
    </w:rPr>
  </w:style>
  <w:style w:type="character" w:customStyle="1" w:styleId="Domylnaczcionkaakapitu2">
    <w:name w:val="Domyślna czcionka akapitu2"/>
    <w:rsid w:val="00F2592C"/>
  </w:style>
  <w:style w:type="character" w:customStyle="1" w:styleId="WW8Num3z1">
    <w:name w:val="WW8Num3z1"/>
    <w:rsid w:val="00F2592C"/>
  </w:style>
  <w:style w:type="character" w:customStyle="1" w:styleId="WW8Num3z2">
    <w:name w:val="WW8Num3z2"/>
    <w:rsid w:val="00F2592C"/>
  </w:style>
  <w:style w:type="character" w:customStyle="1" w:styleId="WW8Num3z3">
    <w:name w:val="WW8Num3z3"/>
    <w:rsid w:val="00F2592C"/>
  </w:style>
  <w:style w:type="character" w:customStyle="1" w:styleId="WW8Num3z4">
    <w:name w:val="WW8Num3z4"/>
    <w:rsid w:val="00F2592C"/>
  </w:style>
  <w:style w:type="character" w:customStyle="1" w:styleId="WW8Num3z5">
    <w:name w:val="WW8Num3z5"/>
    <w:rsid w:val="00F2592C"/>
  </w:style>
  <w:style w:type="character" w:customStyle="1" w:styleId="WW8Num3z6">
    <w:name w:val="WW8Num3z6"/>
    <w:rsid w:val="00F2592C"/>
  </w:style>
  <w:style w:type="character" w:customStyle="1" w:styleId="WW8Num3z7">
    <w:name w:val="WW8Num3z7"/>
    <w:rsid w:val="00F2592C"/>
  </w:style>
  <w:style w:type="character" w:customStyle="1" w:styleId="WW8Num3z8">
    <w:name w:val="WW8Num3z8"/>
    <w:rsid w:val="00F2592C"/>
  </w:style>
  <w:style w:type="character" w:customStyle="1" w:styleId="WW8Num11z0">
    <w:name w:val="WW8Num11z0"/>
    <w:rsid w:val="00F2592C"/>
    <w:rPr>
      <w:rFonts w:ascii="Symbol" w:hAnsi="Symbol" w:cs="StarSymbol"/>
      <w:sz w:val="18"/>
      <w:szCs w:val="18"/>
    </w:rPr>
  </w:style>
  <w:style w:type="character" w:customStyle="1" w:styleId="WW8Num12z0">
    <w:name w:val="WW8Num12z0"/>
    <w:rsid w:val="00F2592C"/>
    <w:rPr>
      <w:rFonts w:ascii="Symbol" w:hAnsi="Symbol" w:cs="StarSymbol"/>
      <w:sz w:val="18"/>
      <w:szCs w:val="18"/>
    </w:rPr>
  </w:style>
  <w:style w:type="character" w:customStyle="1" w:styleId="WW8Num13z0">
    <w:name w:val="WW8Num13z0"/>
    <w:rsid w:val="00F2592C"/>
    <w:rPr>
      <w:rFonts w:ascii="Symbol" w:hAnsi="Symbol" w:cs="StarSymbol"/>
      <w:sz w:val="18"/>
      <w:szCs w:val="18"/>
    </w:rPr>
  </w:style>
  <w:style w:type="character" w:customStyle="1" w:styleId="WW8Num14z0">
    <w:name w:val="WW8Num14z0"/>
    <w:rsid w:val="00F2592C"/>
    <w:rPr>
      <w:rFonts w:ascii="Symbol" w:hAnsi="Symbol" w:cs="StarSymbol"/>
      <w:sz w:val="18"/>
      <w:szCs w:val="18"/>
    </w:rPr>
  </w:style>
  <w:style w:type="character" w:customStyle="1" w:styleId="WW8Num15z0">
    <w:name w:val="WW8Num15z0"/>
    <w:rsid w:val="00F2592C"/>
    <w:rPr>
      <w:rFonts w:ascii="Symbol" w:hAnsi="Symbol" w:cs="StarSymbol"/>
      <w:sz w:val="18"/>
      <w:szCs w:val="18"/>
    </w:rPr>
  </w:style>
  <w:style w:type="character" w:customStyle="1" w:styleId="WW8Num16z0">
    <w:name w:val="WW8Num16z0"/>
    <w:rsid w:val="00F2592C"/>
    <w:rPr>
      <w:rFonts w:ascii="Symbol" w:hAnsi="Symbol" w:cs="StarSymbol"/>
      <w:sz w:val="18"/>
      <w:szCs w:val="18"/>
    </w:rPr>
  </w:style>
  <w:style w:type="character" w:customStyle="1" w:styleId="WW8Num17z0">
    <w:name w:val="WW8Num17z0"/>
    <w:rsid w:val="00F2592C"/>
    <w:rPr>
      <w:rFonts w:ascii="Symbol" w:hAnsi="Symbol" w:cs="StarSymbol"/>
      <w:sz w:val="18"/>
      <w:szCs w:val="18"/>
    </w:rPr>
  </w:style>
  <w:style w:type="character" w:customStyle="1" w:styleId="WW8Num18z0">
    <w:name w:val="WW8Num18z0"/>
    <w:rsid w:val="00F2592C"/>
    <w:rPr>
      <w:rFonts w:ascii="Symbol" w:hAnsi="Symbol" w:cs="StarSymbol"/>
      <w:sz w:val="18"/>
      <w:szCs w:val="18"/>
    </w:rPr>
  </w:style>
  <w:style w:type="character" w:customStyle="1" w:styleId="WW8Num19z0">
    <w:name w:val="WW8Num19z0"/>
    <w:rsid w:val="00F2592C"/>
    <w:rPr>
      <w:rFonts w:ascii="Symbol" w:hAnsi="Symbol" w:cs="StarSymbol"/>
      <w:sz w:val="18"/>
      <w:szCs w:val="18"/>
    </w:rPr>
  </w:style>
  <w:style w:type="character" w:customStyle="1" w:styleId="WW8Num20z0">
    <w:name w:val="WW8Num20z0"/>
    <w:rsid w:val="00F2592C"/>
    <w:rPr>
      <w:rFonts w:ascii="Symbol" w:hAnsi="Symbol" w:cs="StarSymbol"/>
      <w:sz w:val="18"/>
      <w:szCs w:val="18"/>
    </w:rPr>
  </w:style>
  <w:style w:type="character" w:customStyle="1" w:styleId="WW8Num21z0">
    <w:name w:val="WW8Num21z0"/>
    <w:rsid w:val="00F2592C"/>
    <w:rPr>
      <w:rFonts w:ascii="Symbol" w:hAnsi="Symbol" w:cs="StarSymbol"/>
      <w:sz w:val="18"/>
      <w:szCs w:val="18"/>
    </w:rPr>
  </w:style>
  <w:style w:type="character" w:customStyle="1" w:styleId="WW8Num22z0">
    <w:name w:val="WW8Num22z0"/>
    <w:rsid w:val="00F2592C"/>
    <w:rPr>
      <w:rFonts w:ascii="Symbol" w:hAnsi="Symbol" w:cs="StarSymbol"/>
      <w:sz w:val="18"/>
      <w:szCs w:val="18"/>
    </w:rPr>
  </w:style>
  <w:style w:type="character" w:customStyle="1" w:styleId="WW8Num23z0">
    <w:name w:val="WW8Num23z0"/>
    <w:rsid w:val="00F2592C"/>
    <w:rPr>
      <w:rFonts w:ascii="Symbol" w:hAnsi="Symbol" w:cs="StarSymbol"/>
      <w:sz w:val="18"/>
      <w:szCs w:val="18"/>
    </w:rPr>
  </w:style>
  <w:style w:type="character" w:customStyle="1" w:styleId="WW8Num24z0">
    <w:name w:val="WW8Num24z0"/>
    <w:rsid w:val="00F2592C"/>
    <w:rPr>
      <w:rFonts w:ascii="Symbol" w:hAnsi="Symbol" w:cs="StarSymbol"/>
      <w:sz w:val="18"/>
      <w:szCs w:val="18"/>
    </w:rPr>
  </w:style>
  <w:style w:type="character" w:customStyle="1" w:styleId="WW8Num25z0">
    <w:name w:val="WW8Num25z0"/>
    <w:rsid w:val="00F2592C"/>
  </w:style>
  <w:style w:type="character" w:customStyle="1" w:styleId="WW8Num25z1">
    <w:name w:val="WW8Num25z1"/>
    <w:rsid w:val="00F2592C"/>
  </w:style>
  <w:style w:type="character" w:customStyle="1" w:styleId="WW8Num25z2">
    <w:name w:val="WW8Num25z2"/>
    <w:rsid w:val="00F2592C"/>
  </w:style>
  <w:style w:type="character" w:customStyle="1" w:styleId="WW8Num25z3">
    <w:name w:val="WW8Num25z3"/>
    <w:rsid w:val="00F2592C"/>
  </w:style>
  <w:style w:type="character" w:customStyle="1" w:styleId="WW8Num25z4">
    <w:name w:val="WW8Num25z4"/>
    <w:rsid w:val="00F2592C"/>
  </w:style>
  <w:style w:type="character" w:customStyle="1" w:styleId="WW8Num25z5">
    <w:name w:val="WW8Num25z5"/>
    <w:rsid w:val="00F2592C"/>
  </w:style>
  <w:style w:type="character" w:customStyle="1" w:styleId="WW8Num25z6">
    <w:name w:val="WW8Num25z6"/>
    <w:rsid w:val="00F2592C"/>
  </w:style>
  <w:style w:type="character" w:customStyle="1" w:styleId="WW8Num25z7">
    <w:name w:val="WW8Num25z7"/>
    <w:rsid w:val="00F2592C"/>
  </w:style>
  <w:style w:type="character" w:customStyle="1" w:styleId="WW8Num25z8">
    <w:name w:val="WW8Num25z8"/>
    <w:rsid w:val="00F2592C"/>
  </w:style>
  <w:style w:type="character" w:customStyle="1" w:styleId="WW8Num26z0">
    <w:name w:val="WW8Num26z0"/>
    <w:rsid w:val="00F2592C"/>
    <w:rPr>
      <w:rFonts w:ascii="Symbol" w:hAnsi="Symbol" w:cs="Symbol" w:hint="default"/>
    </w:rPr>
  </w:style>
  <w:style w:type="character" w:customStyle="1" w:styleId="WW8Num26z1">
    <w:name w:val="WW8Num26z1"/>
    <w:rsid w:val="00F2592C"/>
    <w:rPr>
      <w:rFonts w:ascii="Courier New" w:hAnsi="Courier New" w:cs="Courier New" w:hint="default"/>
    </w:rPr>
  </w:style>
  <w:style w:type="character" w:customStyle="1" w:styleId="WW8Num26z2">
    <w:name w:val="WW8Num26z2"/>
    <w:rsid w:val="00F2592C"/>
    <w:rPr>
      <w:rFonts w:ascii="Wingdings" w:hAnsi="Wingdings" w:cs="Wingdings" w:hint="default"/>
    </w:rPr>
  </w:style>
  <w:style w:type="character" w:customStyle="1" w:styleId="WW8Num27z0">
    <w:name w:val="WW8Num27z0"/>
    <w:rsid w:val="00F2592C"/>
    <w:rPr>
      <w:rFonts w:hint="default"/>
      <w:b/>
      <w:i w:val="0"/>
      <w:sz w:val="24"/>
    </w:rPr>
  </w:style>
  <w:style w:type="character" w:customStyle="1" w:styleId="WW8Num27z1">
    <w:name w:val="WW8Num27z1"/>
    <w:rsid w:val="00F2592C"/>
  </w:style>
  <w:style w:type="character" w:customStyle="1" w:styleId="WW8Num27z2">
    <w:name w:val="WW8Num27z2"/>
    <w:rsid w:val="00F2592C"/>
  </w:style>
  <w:style w:type="character" w:customStyle="1" w:styleId="WW8Num27z3">
    <w:name w:val="WW8Num27z3"/>
    <w:rsid w:val="00F2592C"/>
  </w:style>
  <w:style w:type="character" w:customStyle="1" w:styleId="WW8Num27z4">
    <w:name w:val="WW8Num27z4"/>
    <w:rsid w:val="00F2592C"/>
  </w:style>
  <w:style w:type="character" w:customStyle="1" w:styleId="WW8Num27z5">
    <w:name w:val="WW8Num27z5"/>
    <w:rsid w:val="00F2592C"/>
  </w:style>
  <w:style w:type="character" w:customStyle="1" w:styleId="WW8Num27z6">
    <w:name w:val="WW8Num27z6"/>
    <w:rsid w:val="00F2592C"/>
  </w:style>
  <w:style w:type="character" w:customStyle="1" w:styleId="WW8Num27z7">
    <w:name w:val="WW8Num27z7"/>
    <w:rsid w:val="00F2592C"/>
  </w:style>
  <w:style w:type="character" w:customStyle="1" w:styleId="WW8Num27z8">
    <w:name w:val="WW8Num27z8"/>
    <w:rsid w:val="00F2592C"/>
  </w:style>
  <w:style w:type="character" w:customStyle="1" w:styleId="WW8Num28z0">
    <w:name w:val="WW8Num28z0"/>
    <w:rsid w:val="00F2592C"/>
  </w:style>
  <w:style w:type="character" w:customStyle="1" w:styleId="WW8Num28z1">
    <w:name w:val="WW8Num28z1"/>
    <w:rsid w:val="00F2592C"/>
  </w:style>
  <w:style w:type="character" w:customStyle="1" w:styleId="WW8Num28z2">
    <w:name w:val="WW8Num28z2"/>
    <w:rsid w:val="00F2592C"/>
  </w:style>
  <w:style w:type="character" w:customStyle="1" w:styleId="WW8Num28z3">
    <w:name w:val="WW8Num28z3"/>
    <w:rsid w:val="00F2592C"/>
  </w:style>
  <w:style w:type="character" w:customStyle="1" w:styleId="WW8Num28z4">
    <w:name w:val="WW8Num28z4"/>
    <w:rsid w:val="00F2592C"/>
  </w:style>
  <w:style w:type="character" w:customStyle="1" w:styleId="WW8Num28z5">
    <w:name w:val="WW8Num28z5"/>
    <w:rsid w:val="00F2592C"/>
  </w:style>
  <w:style w:type="character" w:customStyle="1" w:styleId="WW8Num28z6">
    <w:name w:val="WW8Num28z6"/>
    <w:rsid w:val="00F2592C"/>
  </w:style>
  <w:style w:type="character" w:customStyle="1" w:styleId="WW8Num28z7">
    <w:name w:val="WW8Num28z7"/>
    <w:rsid w:val="00F2592C"/>
  </w:style>
  <w:style w:type="character" w:customStyle="1" w:styleId="WW8Num28z8">
    <w:name w:val="WW8Num28z8"/>
    <w:rsid w:val="00F2592C"/>
  </w:style>
  <w:style w:type="character" w:customStyle="1" w:styleId="WW8Num29z0">
    <w:name w:val="WW8Num29z0"/>
    <w:rsid w:val="00F2592C"/>
    <w:rPr>
      <w:rFonts w:hint="default"/>
    </w:rPr>
  </w:style>
  <w:style w:type="character" w:customStyle="1" w:styleId="WW8Num29z1">
    <w:name w:val="WW8Num29z1"/>
    <w:rsid w:val="00F2592C"/>
  </w:style>
  <w:style w:type="character" w:customStyle="1" w:styleId="WW8Num29z2">
    <w:name w:val="WW8Num29z2"/>
    <w:rsid w:val="00F2592C"/>
  </w:style>
  <w:style w:type="character" w:customStyle="1" w:styleId="WW8Num29z3">
    <w:name w:val="WW8Num29z3"/>
    <w:rsid w:val="00F2592C"/>
  </w:style>
  <w:style w:type="character" w:customStyle="1" w:styleId="WW8Num29z4">
    <w:name w:val="WW8Num29z4"/>
    <w:rsid w:val="00F2592C"/>
  </w:style>
  <w:style w:type="character" w:customStyle="1" w:styleId="WW8Num29z5">
    <w:name w:val="WW8Num29z5"/>
    <w:rsid w:val="00F2592C"/>
  </w:style>
  <w:style w:type="character" w:customStyle="1" w:styleId="WW8Num29z6">
    <w:name w:val="WW8Num29z6"/>
    <w:rsid w:val="00F2592C"/>
  </w:style>
  <w:style w:type="character" w:customStyle="1" w:styleId="WW8Num29z7">
    <w:name w:val="WW8Num29z7"/>
    <w:rsid w:val="00F2592C"/>
  </w:style>
  <w:style w:type="character" w:customStyle="1" w:styleId="WW8Num29z8">
    <w:name w:val="WW8Num29z8"/>
    <w:rsid w:val="00F2592C"/>
  </w:style>
  <w:style w:type="character" w:customStyle="1" w:styleId="WW8Num30z0">
    <w:name w:val="WW8Num30z0"/>
    <w:rsid w:val="00F2592C"/>
    <w:rPr>
      <w:rFonts w:ascii="Symbol" w:hAnsi="Symbol" w:cs="Symbol" w:hint="default"/>
    </w:rPr>
  </w:style>
  <w:style w:type="character" w:customStyle="1" w:styleId="WW8Num30z1">
    <w:name w:val="WW8Num30z1"/>
    <w:rsid w:val="00F2592C"/>
    <w:rPr>
      <w:rFonts w:ascii="Courier New" w:hAnsi="Courier New" w:cs="Courier New" w:hint="default"/>
    </w:rPr>
  </w:style>
  <w:style w:type="character" w:customStyle="1" w:styleId="WW8Num30z2">
    <w:name w:val="WW8Num30z2"/>
    <w:rsid w:val="00F2592C"/>
    <w:rPr>
      <w:rFonts w:ascii="Wingdings" w:hAnsi="Wingdings" w:cs="Wingdings" w:hint="default"/>
    </w:rPr>
  </w:style>
  <w:style w:type="character" w:customStyle="1" w:styleId="WW8Num31z0">
    <w:name w:val="WW8Num31z0"/>
    <w:rsid w:val="00F2592C"/>
  </w:style>
  <w:style w:type="character" w:customStyle="1" w:styleId="WW8Num31z1">
    <w:name w:val="WW8Num31z1"/>
    <w:rsid w:val="00F2592C"/>
  </w:style>
  <w:style w:type="character" w:customStyle="1" w:styleId="WW8Num31z2">
    <w:name w:val="WW8Num31z2"/>
    <w:rsid w:val="00F2592C"/>
  </w:style>
  <w:style w:type="character" w:customStyle="1" w:styleId="WW8Num31z3">
    <w:name w:val="WW8Num31z3"/>
    <w:rsid w:val="00F2592C"/>
  </w:style>
  <w:style w:type="character" w:customStyle="1" w:styleId="WW8Num31z4">
    <w:name w:val="WW8Num31z4"/>
    <w:rsid w:val="00F2592C"/>
  </w:style>
  <w:style w:type="character" w:customStyle="1" w:styleId="WW8Num31z5">
    <w:name w:val="WW8Num31z5"/>
    <w:rsid w:val="00F2592C"/>
  </w:style>
  <w:style w:type="character" w:customStyle="1" w:styleId="WW8Num31z6">
    <w:name w:val="WW8Num31z6"/>
    <w:rsid w:val="00F2592C"/>
  </w:style>
  <w:style w:type="character" w:customStyle="1" w:styleId="WW8Num31z7">
    <w:name w:val="WW8Num31z7"/>
    <w:rsid w:val="00F2592C"/>
  </w:style>
  <w:style w:type="character" w:customStyle="1" w:styleId="WW8Num31z8">
    <w:name w:val="WW8Num31z8"/>
    <w:rsid w:val="00F2592C"/>
  </w:style>
  <w:style w:type="character" w:customStyle="1" w:styleId="WW8Num32z0">
    <w:name w:val="WW8Num32z0"/>
    <w:rsid w:val="00F2592C"/>
  </w:style>
  <w:style w:type="character" w:customStyle="1" w:styleId="WW8Num32z1">
    <w:name w:val="WW8Num32z1"/>
    <w:rsid w:val="00F2592C"/>
  </w:style>
  <w:style w:type="character" w:customStyle="1" w:styleId="WW8Num32z2">
    <w:name w:val="WW8Num32z2"/>
    <w:rsid w:val="00F2592C"/>
  </w:style>
  <w:style w:type="character" w:customStyle="1" w:styleId="WW8Num32z3">
    <w:name w:val="WW8Num32z3"/>
    <w:rsid w:val="00F2592C"/>
  </w:style>
  <w:style w:type="character" w:customStyle="1" w:styleId="WW8Num32z4">
    <w:name w:val="WW8Num32z4"/>
    <w:rsid w:val="00F2592C"/>
  </w:style>
  <w:style w:type="character" w:customStyle="1" w:styleId="WW8Num32z5">
    <w:name w:val="WW8Num32z5"/>
    <w:rsid w:val="00F2592C"/>
  </w:style>
  <w:style w:type="character" w:customStyle="1" w:styleId="WW8Num32z6">
    <w:name w:val="WW8Num32z6"/>
    <w:rsid w:val="00F2592C"/>
  </w:style>
  <w:style w:type="character" w:customStyle="1" w:styleId="WW8Num32z7">
    <w:name w:val="WW8Num32z7"/>
    <w:rsid w:val="00F2592C"/>
  </w:style>
  <w:style w:type="character" w:customStyle="1" w:styleId="WW8Num32z8">
    <w:name w:val="WW8Num32z8"/>
    <w:rsid w:val="00F2592C"/>
  </w:style>
  <w:style w:type="character" w:customStyle="1" w:styleId="WW8Num33z0">
    <w:name w:val="WW8Num33z0"/>
    <w:rsid w:val="00F2592C"/>
    <w:rPr>
      <w:rFonts w:hint="default"/>
    </w:rPr>
  </w:style>
  <w:style w:type="character" w:customStyle="1" w:styleId="WW8Num33z1">
    <w:name w:val="WW8Num33z1"/>
    <w:rsid w:val="00F2592C"/>
  </w:style>
  <w:style w:type="character" w:customStyle="1" w:styleId="WW8Num33z2">
    <w:name w:val="WW8Num33z2"/>
    <w:rsid w:val="00F2592C"/>
  </w:style>
  <w:style w:type="character" w:customStyle="1" w:styleId="WW8Num33z3">
    <w:name w:val="WW8Num33z3"/>
    <w:rsid w:val="00F2592C"/>
  </w:style>
  <w:style w:type="character" w:customStyle="1" w:styleId="WW8Num33z4">
    <w:name w:val="WW8Num33z4"/>
    <w:rsid w:val="00F2592C"/>
  </w:style>
  <w:style w:type="character" w:customStyle="1" w:styleId="WW8Num33z5">
    <w:name w:val="WW8Num33z5"/>
    <w:rsid w:val="00F2592C"/>
  </w:style>
  <w:style w:type="character" w:customStyle="1" w:styleId="WW8Num33z6">
    <w:name w:val="WW8Num33z6"/>
    <w:rsid w:val="00F2592C"/>
  </w:style>
  <w:style w:type="character" w:customStyle="1" w:styleId="WW8Num33z7">
    <w:name w:val="WW8Num33z7"/>
    <w:rsid w:val="00F2592C"/>
  </w:style>
  <w:style w:type="character" w:customStyle="1" w:styleId="WW8Num33z8">
    <w:name w:val="WW8Num33z8"/>
    <w:rsid w:val="00F2592C"/>
  </w:style>
  <w:style w:type="character" w:customStyle="1" w:styleId="WW8Num34z0">
    <w:name w:val="WW8Num34z0"/>
    <w:rsid w:val="00F2592C"/>
    <w:rPr>
      <w:rFonts w:ascii="Symbol" w:hAnsi="Symbol" w:cs="Symbol" w:hint="default"/>
    </w:rPr>
  </w:style>
  <w:style w:type="character" w:customStyle="1" w:styleId="WW8Num34z1">
    <w:name w:val="WW8Num34z1"/>
    <w:rsid w:val="00F2592C"/>
    <w:rPr>
      <w:rFonts w:ascii="Courier New" w:hAnsi="Courier New" w:cs="Courier New" w:hint="default"/>
    </w:rPr>
  </w:style>
  <w:style w:type="character" w:customStyle="1" w:styleId="WW8Num34z2">
    <w:name w:val="WW8Num34z2"/>
    <w:rsid w:val="00F2592C"/>
    <w:rPr>
      <w:rFonts w:ascii="Wingdings" w:hAnsi="Wingdings" w:cs="Wingdings" w:hint="default"/>
    </w:rPr>
  </w:style>
  <w:style w:type="character" w:customStyle="1" w:styleId="WW8Num35z0">
    <w:name w:val="WW8Num35z0"/>
    <w:rsid w:val="00F2592C"/>
    <w:rPr>
      <w:rFonts w:hint="default"/>
    </w:rPr>
  </w:style>
  <w:style w:type="character" w:customStyle="1" w:styleId="WW8Num35z1">
    <w:name w:val="WW8Num35z1"/>
    <w:rsid w:val="00F2592C"/>
  </w:style>
  <w:style w:type="character" w:customStyle="1" w:styleId="WW8Num35z2">
    <w:name w:val="WW8Num35z2"/>
    <w:rsid w:val="00F2592C"/>
  </w:style>
  <w:style w:type="character" w:customStyle="1" w:styleId="WW8Num35z3">
    <w:name w:val="WW8Num35z3"/>
    <w:rsid w:val="00F2592C"/>
  </w:style>
  <w:style w:type="character" w:customStyle="1" w:styleId="WW8Num35z4">
    <w:name w:val="WW8Num35z4"/>
    <w:rsid w:val="00F2592C"/>
  </w:style>
  <w:style w:type="character" w:customStyle="1" w:styleId="WW8Num35z5">
    <w:name w:val="WW8Num35z5"/>
    <w:rsid w:val="00F2592C"/>
  </w:style>
  <w:style w:type="character" w:customStyle="1" w:styleId="WW8Num35z6">
    <w:name w:val="WW8Num35z6"/>
    <w:rsid w:val="00F2592C"/>
  </w:style>
  <w:style w:type="character" w:customStyle="1" w:styleId="WW8Num35z7">
    <w:name w:val="WW8Num35z7"/>
    <w:rsid w:val="00F2592C"/>
  </w:style>
  <w:style w:type="character" w:customStyle="1" w:styleId="WW8Num35z8">
    <w:name w:val="WW8Num35z8"/>
    <w:rsid w:val="00F2592C"/>
  </w:style>
  <w:style w:type="character" w:customStyle="1" w:styleId="WW8Num36z0">
    <w:name w:val="WW8Num36z0"/>
    <w:rsid w:val="00F2592C"/>
    <w:rPr>
      <w:rFonts w:ascii="Times New Roman" w:hAnsi="Times New Roman" w:cs="Times New Roman" w:hint="default"/>
    </w:rPr>
  </w:style>
  <w:style w:type="character" w:customStyle="1" w:styleId="WW8Num36z1">
    <w:name w:val="WW8Num36z1"/>
    <w:rsid w:val="00F2592C"/>
    <w:rPr>
      <w:rFonts w:ascii="Courier New" w:hAnsi="Courier New" w:cs="Courier New" w:hint="default"/>
    </w:rPr>
  </w:style>
  <w:style w:type="character" w:customStyle="1" w:styleId="WW8Num36z2">
    <w:name w:val="WW8Num36z2"/>
    <w:rsid w:val="00F2592C"/>
    <w:rPr>
      <w:rFonts w:ascii="Wingdings" w:hAnsi="Wingdings" w:cs="Wingdings" w:hint="default"/>
    </w:rPr>
  </w:style>
  <w:style w:type="character" w:customStyle="1" w:styleId="WW8Num36z3">
    <w:name w:val="WW8Num36z3"/>
    <w:rsid w:val="00F2592C"/>
    <w:rPr>
      <w:rFonts w:ascii="Symbol" w:hAnsi="Symbol" w:cs="Symbol" w:hint="default"/>
    </w:rPr>
  </w:style>
  <w:style w:type="character" w:customStyle="1" w:styleId="WW8Num37z0">
    <w:name w:val="WW8Num37z0"/>
    <w:rsid w:val="00F2592C"/>
  </w:style>
  <w:style w:type="character" w:customStyle="1" w:styleId="WW8Num37z1">
    <w:name w:val="WW8Num37z1"/>
    <w:rsid w:val="00F2592C"/>
  </w:style>
  <w:style w:type="character" w:customStyle="1" w:styleId="WW8Num37z2">
    <w:name w:val="WW8Num37z2"/>
    <w:rsid w:val="00F2592C"/>
  </w:style>
  <w:style w:type="character" w:customStyle="1" w:styleId="WW8Num37z3">
    <w:name w:val="WW8Num37z3"/>
    <w:rsid w:val="00F2592C"/>
  </w:style>
  <w:style w:type="character" w:customStyle="1" w:styleId="WW8Num37z4">
    <w:name w:val="WW8Num37z4"/>
    <w:rsid w:val="00F2592C"/>
  </w:style>
  <w:style w:type="character" w:customStyle="1" w:styleId="WW8Num37z5">
    <w:name w:val="WW8Num37z5"/>
    <w:rsid w:val="00F2592C"/>
  </w:style>
  <w:style w:type="character" w:customStyle="1" w:styleId="WW8Num37z6">
    <w:name w:val="WW8Num37z6"/>
    <w:rsid w:val="00F2592C"/>
  </w:style>
  <w:style w:type="character" w:customStyle="1" w:styleId="WW8Num37z7">
    <w:name w:val="WW8Num37z7"/>
    <w:rsid w:val="00F2592C"/>
  </w:style>
  <w:style w:type="character" w:customStyle="1" w:styleId="WW8Num37z8">
    <w:name w:val="WW8Num37z8"/>
    <w:rsid w:val="00F2592C"/>
  </w:style>
  <w:style w:type="character" w:customStyle="1" w:styleId="WW8Num38z0">
    <w:name w:val="WW8Num38z0"/>
    <w:rsid w:val="00F2592C"/>
    <w:rPr>
      <w:rFonts w:ascii="Symbol" w:hAnsi="Symbol" w:cs="Symbol" w:hint="default"/>
    </w:rPr>
  </w:style>
  <w:style w:type="character" w:customStyle="1" w:styleId="WW8Num38z1">
    <w:name w:val="WW8Num38z1"/>
    <w:rsid w:val="00F2592C"/>
    <w:rPr>
      <w:rFonts w:ascii="Courier New" w:hAnsi="Courier New" w:cs="Courier New" w:hint="default"/>
    </w:rPr>
  </w:style>
  <w:style w:type="character" w:customStyle="1" w:styleId="WW8Num38z2">
    <w:name w:val="WW8Num38z2"/>
    <w:rsid w:val="00F2592C"/>
    <w:rPr>
      <w:rFonts w:ascii="Wingdings" w:hAnsi="Wingdings" w:cs="Wingdings" w:hint="default"/>
    </w:rPr>
  </w:style>
  <w:style w:type="character" w:customStyle="1" w:styleId="WW8Num39z0">
    <w:name w:val="WW8Num39z0"/>
    <w:rsid w:val="00F2592C"/>
    <w:rPr>
      <w:rFonts w:ascii="Wingdings" w:hAnsi="Wingdings" w:cs="Wingdings" w:hint="default"/>
    </w:rPr>
  </w:style>
  <w:style w:type="character" w:customStyle="1" w:styleId="WW8Num39z1">
    <w:name w:val="WW8Num39z1"/>
    <w:rsid w:val="00F2592C"/>
    <w:rPr>
      <w:rFonts w:ascii="Courier New" w:hAnsi="Courier New" w:cs="Courier New" w:hint="default"/>
    </w:rPr>
  </w:style>
  <w:style w:type="character" w:customStyle="1" w:styleId="WW8Num39z3">
    <w:name w:val="WW8Num39z3"/>
    <w:rsid w:val="00F2592C"/>
    <w:rPr>
      <w:rFonts w:ascii="Symbol" w:hAnsi="Symbol" w:cs="Symbol" w:hint="default"/>
    </w:rPr>
  </w:style>
  <w:style w:type="character" w:customStyle="1" w:styleId="WW8Num40z0">
    <w:name w:val="WW8Num40z0"/>
    <w:rsid w:val="00F2592C"/>
    <w:rPr>
      <w:rFonts w:ascii="Symbol" w:hAnsi="Symbol" w:cs="Symbol" w:hint="default"/>
    </w:rPr>
  </w:style>
  <w:style w:type="character" w:customStyle="1" w:styleId="WW8Num40z1">
    <w:name w:val="WW8Num40z1"/>
    <w:rsid w:val="00F2592C"/>
    <w:rPr>
      <w:rFonts w:ascii="Courier New" w:hAnsi="Courier New" w:cs="Courier New" w:hint="default"/>
    </w:rPr>
  </w:style>
  <w:style w:type="character" w:customStyle="1" w:styleId="WW8Num40z2">
    <w:name w:val="WW8Num40z2"/>
    <w:rsid w:val="00F2592C"/>
    <w:rPr>
      <w:rFonts w:ascii="Wingdings" w:hAnsi="Wingdings" w:cs="Wingdings" w:hint="default"/>
    </w:rPr>
  </w:style>
  <w:style w:type="character" w:customStyle="1" w:styleId="WW8Num41z0">
    <w:name w:val="WW8Num41z0"/>
    <w:rsid w:val="00F2592C"/>
    <w:rPr>
      <w:rFonts w:hint="default"/>
    </w:rPr>
  </w:style>
  <w:style w:type="character" w:customStyle="1" w:styleId="WW8Num41z1">
    <w:name w:val="WW8Num41z1"/>
    <w:rsid w:val="00F2592C"/>
  </w:style>
  <w:style w:type="character" w:customStyle="1" w:styleId="WW8Num41z2">
    <w:name w:val="WW8Num41z2"/>
    <w:rsid w:val="00F2592C"/>
  </w:style>
  <w:style w:type="character" w:customStyle="1" w:styleId="WW8Num41z3">
    <w:name w:val="WW8Num41z3"/>
    <w:rsid w:val="00F2592C"/>
  </w:style>
  <w:style w:type="character" w:customStyle="1" w:styleId="WW8Num41z4">
    <w:name w:val="WW8Num41z4"/>
    <w:rsid w:val="00F2592C"/>
  </w:style>
  <w:style w:type="character" w:customStyle="1" w:styleId="WW8Num41z5">
    <w:name w:val="WW8Num41z5"/>
    <w:rsid w:val="00F2592C"/>
  </w:style>
  <w:style w:type="character" w:customStyle="1" w:styleId="WW8Num41z6">
    <w:name w:val="WW8Num41z6"/>
    <w:rsid w:val="00F2592C"/>
  </w:style>
  <w:style w:type="character" w:customStyle="1" w:styleId="WW8Num41z7">
    <w:name w:val="WW8Num41z7"/>
    <w:rsid w:val="00F2592C"/>
  </w:style>
  <w:style w:type="character" w:customStyle="1" w:styleId="WW8Num41z8">
    <w:name w:val="WW8Num41z8"/>
    <w:rsid w:val="00F2592C"/>
  </w:style>
  <w:style w:type="character" w:customStyle="1" w:styleId="WW8Num42z0">
    <w:name w:val="WW8Num42z0"/>
    <w:rsid w:val="00F2592C"/>
    <w:rPr>
      <w:rFonts w:ascii="Symbol" w:hAnsi="Symbol" w:cs="Symbol" w:hint="default"/>
      <w:sz w:val="24"/>
    </w:rPr>
  </w:style>
  <w:style w:type="character" w:customStyle="1" w:styleId="WW8Num42z1">
    <w:name w:val="WW8Num42z1"/>
    <w:rsid w:val="00F2592C"/>
    <w:rPr>
      <w:rFonts w:ascii="Courier New" w:hAnsi="Courier New" w:cs="Courier New" w:hint="default"/>
    </w:rPr>
  </w:style>
  <w:style w:type="character" w:customStyle="1" w:styleId="WW8Num42z2">
    <w:name w:val="WW8Num42z2"/>
    <w:rsid w:val="00F2592C"/>
    <w:rPr>
      <w:rFonts w:ascii="Wingdings" w:hAnsi="Wingdings" w:cs="Wingdings" w:hint="default"/>
    </w:rPr>
  </w:style>
  <w:style w:type="character" w:customStyle="1" w:styleId="WW8Num43z0">
    <w:name w:val="WW8Num43z0"/>
    <w:rsid w:val="00F2592C"/>
  </w:style>
  <w:style w:type="character" w:customStyle="1" w:styleId="WW8Num43z1">
    <w:name w:val="WW8Num43z1"/>
    <w:rsid w:val="00F2592C"/>
  </w:style>
  <w:style w:type="character" w:customStyle="1" w:styleId="WW8Num43z2">
    <w:name w:val="WW8Num43z2"/>
    <w:rsid w:val="00F2592C"/>
  </w:style>
  <w:style w:type="character" w:customStyle="1" w:styleId="WW8Num43z3">
    <w:name w:val="WW8Num43z3"/>
    <w:rsid w:val="00F2592C"/>
  </w:style>
  <w:style w:type="character" w:customStyle="1" w:styleId="WW8Num43z4">
    <w:name w:val="WW8Num43z4"/>
    <w:rsid w:val="00F2592C"/>
  </w:style>
  <w:style w:type="character" w:customStyle="1" w:styleId="WW8Num43z5">
    <w:name w:val="WW8Num43z5"/>
    <w:rsid w:val="00F2592C"/>
  </w:style>
  <w:style w:type="character" w:customStyle="1" w:styleId="WW8Num43z6">
    <w:name w:val="WW8Num43z6"/>
    <w:rsid w:val="00F2592C"/>
  </w:style>
  <w:style w:type="character" w:customStyle="1" w:styleId="WW8Num43z7">
    <w:name w:val="WW8Num43z7"/>
    <w:rsid w:val="00F2592C"/>
  </w:style>
  <w:style w:type="character" w:customStyle="1" w:styleId="WW8Num43z8">
    <w:name w:val="WW8Num43z8"/>
    <w:rsid w:val="00F2592C"/>
  </w:style>
  <w:style w:type="character" w:customStyle="1" w:styleId="WW8Num44z0">
    <w:name w:val="WW8Num44z0"/>
    <w:rsid w:val="00F2592C"/>
    <w:rPr>
      <w:rFonts w:ascii="Symbol" w:hAnsi="Symbol" w:cs="Symbol" w:hint="default"/>
    </w:rPr>
  </w:style>
  <w:style w:type="character" w:customStyle="1" w:styleId="WW8Num44z1">
    <w:name w:val="WW8Num44z1"/>
    <w:rsid w:val="00F2592C"/>
    <w:rPr>
      <w:rFonts w:ascii="Courier New" w:hAnsi="Courier New" w:cs="Courier New" w:hint="default"/>
    </w:rPr>
  </w:style>
  <w:style w:type="character" w:customStyle="1" w:styleId="WW8Num44z2">
    <w:name w:val="WW8Num44z2"/>
    <w:rsid w:val="00F2592C"/>
    <w:rPr>
      <w:rFonts w:ascii="Wingdings" w:hAnsi="Wingdings" w:cs="Wingdings" w:hint="default"/>
    </w:rPr>
  </w:style>
  <w:style w:type="character" w:customStyle="1" w:styleId="WW8Num45z0">
    <w:name w:val="WW8Num45z0"/>
    <w:rsid w:val="00F2592C"/>
  </w:style>
  <w:style w:type="character" w:customStyle="1" w:styleId="WW8Num45z1">
    <w:name w:val="WW8Num45z1"/>
    <w:rsid w:val="00F2592C"/>
  </w:style>
  <w:style w:type="character" w:customStyle="1" w:styleId="WW8Num45z2">
    <w:name w:val="WW8Num45z2"/>
    <w:rsid w:val="00F2592C"/>
  </w:style>
  <w:style w:type="character" w:customStyle="1" w:styleId="WW8Num45z3">
    <w:name w:val="WW8Num45z3"/>
    <w:rsid w:val="00F2592C"/>
  </w:style>
  <w:style w:type="character" w:customStyle="1" w:styleId="WW8Num45z4">
    <w:name w:val="WW8Num45z4"/>
    <w:rsid w:val="00F2592C"/>
  </w:style>
  <w:style w:type="character" w:customStyle="1" w:styleId="WW8Num45z5">
    <w:name w:val="WW8Num45z5"/>
    <w:rsid w:val="00F2592C"/>
  </w:style>
  <w:style w:type="character" w:customStyle="1" w:styleId="WW8Num45z6">
    <w:name w:val="WW8Num45z6"/>
    <w:rsid w:val="00F2592C"/>
  </w:style>
  <w:style w:type="character" w:customStyle="1" w:styleId="WW8Num45z7">
    <w:name w:val="WW8Num45z7"/>
    <w:rsid w:val="00F2592C"/>
  </w:style>
  <w:style w:type="character" w:customStyle="1" w:styleId="WW8Num45z8">
    <w:name w:val="WW8Num45z8"/>
    <w:rsid w:val="00F2592C"/>
  </w:style>
  <w:style w:type="character" w:customStyle="1" w:styleId="WW8Num46z0">
    <w:name w:val="WW8Num46z0"/>
    <w:rsid w:val="00F2592C"/>
    <w:rPr>
      <w:rFonts w:hint="default"/>
      <w:b/>
      <w:i w:val="0"/>
      <w:sz w:val="24"/>
    </w:rPr>
  </w:style>
  <w:style w:type="character" w:customStyle="1" w:styleId="WW8Num46z1">
    <w:name w:val="WW8Num46z1"/>
    <w:rsid w:val="00F2592C"/>
  </w:style>
  <w:style w:type="character" w:customStyle="1" w:styleId="WW8Num46z2">
    <w:name w:val="WW8Num46z2"/>
    <w:rsid w:val="00F2592C"/>
  </w:style>
  <w:style w:type="character" w:customStyle="1" w:styleId="WW8Num46z3">
    <w:name w:val="WW8Num46z3"/>
    <w:rsid w:val="00F2592C"/>
  </w:style>
  <w:style w:type="character" w:customStyle="1" w:styleId="WW8Num46z4">
    <w:name w:val="WW8Num46z4"/>
    <w:rsid w:val="00F2592C"/>
  </w:style>
  <w:style w:type="character" w:customStyle="1" w:styleId="WW8Num46z5">
    <w:name w:val="WW8Num46z5"/>
    <w:rsid w:val="00F2592C"/>
  </w:style>
  <w:style w:type="character" w:customStyle="1" w:styleId="WW8Num46z6">
    <w:name w:val="WW8Num46z6"/>
    <w:rsid w:val="00F2592C"/>
  </w:style>
  <w:style w:type="character" w:customStyle="1" w:styleId="WW8Num46z7">
    <w:name w:val="WW8Num46z7"/>
    <w:rsid w:val="00F2592C"/>
  </w:style>
  <w:style w:type="character" w:customStyle="1" w:styleId="WW8Num46z8">
    <w:name w:val="WW8Num46z8"/>
    <w:rsid w:val="00F2592C"/>
  </w:style>
  <w:style w:type="character" w:customStyle="1" w:styleId="WW8Num47z0">
    <w:name w:val="WW8Num47z0"/>
    <w:rsid w:val="00F2592C"/>
    <w:rPr>
      <w:rFonts w:hint="default"/>
    </w:rPr>
  </w:style>
  <w:style w:type="character" w:customStyle="1" w:styleId="WW8Num47z1">
    <w:name w:val="WW8Num47z1"/>
    <w:rsid w:val="00F2592C"/>
  </w:style>
  <w:style w:type="character" w:customStyle="1" w:styleId="WW8Num47z2">
    <w:name w:val="WW8Num47z2"/>
    <w:rsid w:val="00F2592C"/>
  </w:style>
  <w:style w:type="character" w:customStyle="1" w:styleId="WW8Num47z3">
    <w:name w:val="WW8Num47z3"/>
    <w:rsid w:val="00F2592C"/>
  </w:style>
  <w:style w:type="character" w:customStyle="1" w:styleId="WW8Num47z4">
    <w:name w:val="WW8Num47z4"/>
    <w:rsid w:val="00F2592C"/>
  </w:style>
  <w:style w:type="character" w:customStyle="1" w:styleId="WW8Num47z5">
    <w:name w:val="WW8Num47z5"/>
    <w:rsid w:val="00F2592C"/>
  </w:style>
  <w:style w:type="character" w:customStyle="1" w:styleId="WW8Num47z6">
    <w:name w:val="WW8Num47z6"/>
    <w:rsid w:val="00F2592C"/>
  </w:style>
  <w:style w:type="character" w:customStyle="1" w:styleId="WW8Num47z7">
    <w:name w:val="WW8Num47z7"/>
    <w:rsid w:val="00F2592C"/>
  </w:style>
  <w:style w:type="character" w:customStyle="1" w:styleId="WW8Num47z8">
    <w:name w:val="WW8Num47z8"/>
    <w:rsid w:val="00F2592C"/>
  </w:style>
  <w:style w:type="character" w:customStyle="1" w:styleId="WW8NumSt42z0">
    <w:name w:val="WW8NumSt42z0"/>
    <w:rsid w:val="00F2592C"/>
    <w:rPr>
      <w:rFonts w:ascii="Symbol" w:hAnsi="Symbol" w:cs="Symbol" w:hint="default"/>
      <w:sz w:val="24"/>
    </w:rPr>
  </w:style>
  <w:style w:type="character" w:customStyle="1" w:styleId="Domylnaczcionkaakapitu1">
    <w:name w:val="Domyślna czcionka akapitu1"/>
    <w:rsid w:val="00F2592C"/>
  </w:style>
  <w:style w:type="character" w:customStyle="1" w:styleId="WW-Absatz-Standardschriftart">
    <w:name w:val="WW-Absatz-Standardschriftart"/>
    <w:rsid w:val="00F2592C"/>
  </w:style>
  <w:style w:type="character" w:customStyle="1" w:styleId="Znakinumeracji">
    <w:name w:val="Znaki numeracji"/>
    <w:rsid w:val="00F2592C"/>
  </w:style>
  <w:style w:type="character" w:customStyle="1" w:styleId="WW-Znakinumeracji">
    <w:name w:val="WW-Znaki numeracji"/>
    <w:rsid w:val="00F2592C"/>
  </w:style>
  <w:style w:type="character" w:customStyle="1" w:styleId="Symbolewypunktowania">
    <w:name w:val="Symbole wypunktowania"/>
    <w:rsid w:val="00F2592C"/>
    <w:rPr>
      <w:rFonts w:ascii="StarSymbol" w:eastAsia="StarSymbol" w:hAnsi="StarSymbol" w:cs="StarSymbol"/>
      <w:sz w:val="18"/>
      <w:szCs w:val="18"/>
    </w:rPr>
  </w:style>
  <w:style w:type="character" w:styleId="Numerstrony">
    <w:name w:val="page number"/>
    <w:basedOn w:val="Domylnaczcionkaakapitu1"/>
    <w:rsid w:val="00F2592C"/>
  </w:style>
  <w:style w:type="character" w:customStyle="1" w:styleId="TekstprzypisukocowegoZnak">
    <w:name w:val="Tekst przypisu końcowego Znak"/>
    <w:rsid w:val="00F2592C"/>
    <w:rPr>
      <w:bCs/>
      <w:caps/>
    </w:rPr>
  </w:style>
  <w:style w:type="character" w:customStyle="1" w:styleId="Znakiprzypiswkocowych">
    <w:name w:val="Znaki przypisów końcowych"/>
    <w:rsid w:val="00F2592C"/>
    <w:rPr>
      <w:vertAlign w:val="superscript"/>
    </w:rPr>
  </w:style>
  <w:style w:type="character" w:customStyle="1" w:styleId="TekstpodstawowywcityZnak">
    <w:name w:val="Tekst podstawowy wcięty Znak"/>
    <w:rsid w:val="00F2592C"/>
    <w:rPr>
      <w:bCs/>
      <w:caps/>
      <w:sz w:val="28"/>
      <w:szCs w:val="24"/>
      <w:lang w:eastAsia="zh-CN"/>
    </w:rPr>
  </w:style>
  <w:style w:type="character" w:customStyle="1" w:styleId="TekstpodstawowyZnak">
    <w:name w:val="Tekst podstawowy Znak"/>
    <w:rsid w:val="00F2592C"/>
    <w:rPr>
      <w:rFonts w:eastAsia="Lucida Sans Unicode" w:cs="Tahoma"/>
      <w:sz w:val="24"/>
      <w:lang w:eastAsia="zh-CN"/>
    </w:rPr>
  </w:style>
  <w:style w:type="character" w:customStyle="1" w:styleId="TekstpodstawowyzwciciemZnak">
    <w:name w:val="Tekst podstawowy z wcięciem Znak"/>
    <w:basedOn w:val="TekstpodstawowyZnak"/>
    <w:rsid w:val="00F2592C"/>
    <w:rPr>
      <w:rFonts w:eastAsia="Lucida Sans Unicode" w:cs="Tahoma"/>
      <w:sz w:val="24"/>
      <w:lang w:eastAsia="zh-CN"/>
    </w:rPr>
  </w:style>
  <w:style w:type="character" w:customStyle="1" w:styleId="Tekstpodstawowyzwciciem2Znak">
    <w:name w:val="Tekst podstawowy z wcięciem 2 Znak"/>
    <w:basedOn w:val="TekstpodstawowywcityZnak"/>
    <w:rsid w:val="00F2592C"/>
    <w:rPr>
      <w:bCs/>
      <w:caps/>
      <w:sz w:val="28"/>
      <w:szCs w:val="24"/>
      <w:lang w:eastAsia="zh-CN"/>
    </w:rPr>
  </w:style>
  <w:style w:type="paragraph" w:customStyle="1" w:styleId="Nagwek20">
    <w:name w:val="Nagłówek2"/>
    <w:basedOn w:val="Normalny"/>
    <w:next w:val="Tekstpodstawowy"/>
    <w:rsid w:val="00F2592C"/>
    <w:pPr>
      <w:keepNext/>
      <w:suppressAutoHyphens/>
      <w:spacing w:before="240" w:after="120" w:line="240" w:lineRule="auto"/>
    </w:pPr>
    <w:rPr>
      <w:rFonts w:ascii="Liberation Sans" w:eastAsia="Microsoft YaHei" w:hAnsi="Liberation Sans" w:cs="Arial"/>
      <w:bCs/>
      <w:caps/>
      <w:sz w:val="28"/>
      <w:szCs w:val="28"/>
      <w:lang w:eastAsia="zh-CN"/>
    </w:rPr>
  </w:style>
  <w:style w:type="paragraph" w:styleId="Tekstpodstawowy">
    <w:name w:val="Body Text"/>
    <w:basedOn w:val="Normalny"/>
    <w:link w:val="TekstpodstawowyZnak1"/>
    <w:rsid w:val="00F2592C"/>
    <w:pPr>
      <w:widowControl w:val="0"/>
      <w:suppressAutoHyphens/>
      <w:spacing w:after="120" w:line="240" w:lineRule="auto"/>
    </w:pPr>
    <w:rPr>
      <w:rFonts w:ascii="Times New Roman" w:eastAsia="Lucida Sans Unicode" w:hAnsi="Times New Roman" w:cs="Tahoma"/>
      <w:sz w:val="24"/>
      <w:szCs w:val="20"/>
      <w:lang w:eastAsia="zh-CN"/>
    </w:rPr>
  </w:style>
  <w:style w:type="character" w:customStyle="1" w:styleId="TekstpodstawowyZnak1">
    <w:name w:val="Tekst podstawowy Znak1"/>
    <w:basedOn w:val="Domylnaczcionkaakapitu"/>
    <w:link w:val="Tekstpodstawowy"/>
    <w:rsid w:val="00F2592C"/>
    <w:rPr>
      <w:rFonts w:ascii="Times New Roman" w:eastAsia="Lucida Sans Unicode" w:hAnsi="Times New Roman" w:cs="Tahoma"/>
      <w:sz w:val="24"/>
      <w:szCs w:val="20"/>
      <w:lang w:eastAsia="zh-CN"/>
    </w:rPr>
  </w:style>
  <w:style w:type="paragraph" w:styleId="Lista">
    <w:name w:val="List"/>
    <w:basedOn w:val="Tekstpodstawowy"/>
    <w:rsid w:val="00F2592C"/>
    <w:rPr>
      <w:rFonts w:cs="Arial"/>
    </w:rPr>
  </w:style>
  <w:style w:type="paragraph" w:styleId="Legenda">
    <w:name w:val="caption"/>
    <w:basedOn w:val="Normalny"/>
    <w:qFormat/>
    <w:rsid w:val="00F2592C"/>
    <w:pPr>
      <w:suppressLineNumbers/>
      <w:suppressAutoHyphens/>
      <w:spacing w:before="120" w:after="120" w:line="240" w:lineRule="auto"/>
    </w:pPr>
    <w:rPr>
      <w:rFonts w:ascii="Times New Roman" w:eastAsia="Times New Roman" w:hAnsi="Times New Roman" w:cs="Arial"/>
      <w:bCs/>
      <w:i/>
      <w:iCs/>
      <w:caps/>
      <w:sz w:val="24"/>
      <w:szCs w:val="24"/>
      <w:lang w:eastAsia="zh-CN"/>
    </w:rPr>
  </w:style>
  <w:style w:type="paragraph" w:customStyle="1" w:styleId="Indeks">
    <w:name w:val="Indeks"/>
    <w:basedOn w:val="Normalny"/>
    <w:rsid w:val="00F2592C"/>
    <w:pPr>
      <w:widowControl w:val="0"/>
      <w:suppressLineNumbers/>
      <w:suppressAutoHyphens/>
      <w:spacing w:after="0" w:line="240" w:lineRule="auto"/>
    </w:pPr>
    <w:rPr>
      <w:rFonts w:ascii="Times New Roman" w:eastAsia="Lucida Sans Unicode" w:hAnsi="Times New Roman" w:cs="Tahoma"/>
      <w:sz w:val="24"/>
      <w:szCs w:val="20"/>
      <w:lang w:eastAsia="zh-CN"/>
    </w:rPr>
  </w:style>
  <w:style w:type="paragraph" w:customStyle="1" w:styleId="Nagwek10">
    <w:name w:val="Nagłówek1"/>
    <w:basedOn w:val="Normalny"/>
    <w:next w:val="Tekstpodstawowy"/>
    <w:rsid w:val="00F2592C"/>
    <w:pPr>
      <w:keepNext/>
      <w:suppressAutoHyphens/>
      <w:spacing w:before="240" w:after="120" w:line="240" w:lineRule="auto"/>
    </w:pPr>
    <w:rPr>
      <w:rFonts w:ascii="Liberation Sans" w:eastAsia="Microsoft YaHei" w:hAnsi="Liberation Sans" w:cs="Arial"/>
      <w:bCs/>
      <w:caps/>
      <w:sz w:val="28"/>
      <w:szCs w:val="28"/>
      <w:lang w:eastAsia="zh-CN"/>
    </w:rPr>
  </w:style>
  <w:style w:type="paragraph" w:customStyle="1" w:styleId="Legenda1">
    <w:name w:val="Legenda1"/>
    <w:basedOn w:val="Normalny"/>
    <w:rsid w:val="00F2592C"/>
    <w:pPr>
      <w:suppressLineNumbers/>
      <w:suppressAutoHyphens/>
      <w:spacing w:before="120" w:after="120" w:line="240" w:lineRule="auto"/>
    </w:pPr>
    <w:rPr>
      <w:rFonts w:ascii="Times New Roman" w:eastAsia="Times New Roman" w:hAnsi="Times New Roman" w:cs="Arial"/>
      <w:bCs/>
      <w:i/>
      <w:iCs/>
      <w:caps/>
      <w:sz w:val="24"/>
      <w:szCs w:val="24"/>
      <w:lang w:eastAsia="zh-CN"/>
    </w:rPr>
  </w:style>
  <w:style w:type="paragraph" w:customStyle="1" w:styleId="WW-Podpis">
    <w:name w:val="WW-Podpis"/>
    <w:basedOn w:val="Normalny"/>
    <w:rsid w:val="00F2592C"/>
    <w:pPr>
      <w:widowControl w:val="0"/>
      <w:suppressLineNumbers/>
      <w:suppressAutoHyphens/>
      <w:spacing w:before="120" w:after="120" w:line="240" w:lineRule="auto"/>
    </w:pPr>
    <w:rPr>
      <w:rFonts w:ascii="Times New Roman" w:eastAsia="Lucida Sans Unicode" w:hAnsi="Times New Roman" w:cs="Tahoma"/>
      <w:i/>
      <w:iCs/>
      <w:sz w:val="20"/>
      <w:szCs w:val="20"/>
      <w:lang w:eastAsia="zh-CN"/>
    </w:rPr>
  </w:style>
  <w:style w:type="paragraph" w:customStyle="1" w:styleId="WW-Indeks">
    <w:name w:val="WW-Indeks"/>
    <w:basedOn w:val="Normalny"/>
    <w:rsid w:val="00F2592C"/>
    <w:pPr>
      <w:widowControl w:val="0"/>
      <w:suppressLineNumbers/>
      <w:suppressAutoHyphens/>
      <w:spacing w:after="0" w:line="240" w:lineRule="auto"/>
    </w:pPr>
    <w:rPr>
      <w:rFonts w:ascii="Times New Roman" w:eastAsia="Lucida Sans Unicode" w:hAnsi="Times New Roman" w:cs="Tahoma"/>
      <w:sz w:val="24"/>
      <w:szCs w:val="20"/>
      <w:lang w:eastAsia="zh-CN"/>
    </w:rPr>
  </w:style>
  <w:style w:type="paragraph" w:customStyle="1" w:styleId="Zawartotabeli">
    <w:name w:val="Zawartość tabeli"/>
    <w:basedOn w:val="Tekstpodstawowy"/>
    <w:rsid w:val="00F2592C"/>
    <w:pPr>
      <w:suppressLineNumbers/>
    </w:pPr>
  </w:style>
  <w:style w:type="paragraph" w:customStyle="1" w:styleId="Nagwektabeli">
    <w:name w:val="Nagłówek tabeli"/>
    <w:basedOn w:val="Zawartotabeli"/>
    <w:rsid w:val="00F2592C"/>
    <w:pPr>
      <w:jc w:val="center"/>
    </w:pPr>
    <w:rPr>
      <w:b/>
      <w:bCs/>
      <w:i/>
      <w:iCs/>
    </w:rPr>
  </w:style>
  <w:style w:type="paragraph" w:styleId="Stopka">
    <w:name w:val="footer"/>
    <w:basedOn w:val="Normalny"/>
    <w:link w:val="StopkaZnak"/>
    <w:uiPriority w:val="99"/>
    <w:rsid w:val="00F2592C"/>
    <w:pPr>
      <w:suppressAutoHyphens/>
      <w:spacing w:after="0" w:line="240" w:lineRule="auto"/>
    </w:pPr>
    <w:rPr>
      <w:rFonts w:ascii="Times New Roman" w:eastAsia="Times New Roman" w:hAnsi="Times New Roman" w:cs="Times New Roman"/>
      <w:bCs/>
      <w:caps/>
      <w:sz w:val="28"/>
      <w:szCs w:val="24"/>
      <w:lang w:eastAsia="zh-CN"/>
    </w:rPr>
  </w:style>
  <w:style w:type="character" w:customStyle="1" w:styleId="StopkaZnak">
    <w:name w:val="Stopka Znak"/>
    <w:basedOn w:val="Domylnaczcionkaakapitu"/>
    <w:link w:val="Stopka"/>
    <w:uiPriority w:val="99"/>
    <w:rsid w:val="00F2592C"/>
    <w:rPr>
      <w:rFonts w:ascii="Times New Roman" w:eastAsia="Times New Roman" w:hAnsi="Times New Roman" w:cs="Times New Roman"/>
      <w:bCs/>
      <w:caps/>
      <w:sz w:val="28"/>
      <w:szCs w:val="24"/>
      <w:lang w:eastAsia="zh-CN"/>
    </w:rPr>
  </w:style>
  <w:style w:type="paragraph" w:styleId="Bezodstpw">
    <w:name w:val="No Spacing"/>
    <w:qFormat/>
    <w:rsid w:val="00F2592C"/>
    <w:pPr>
      <w:suppressAutoHyphens/>
      <w:spacing w:after="0" w:line="240" w:lineRule="auto"/>
    </w:pPr>
    <w:rPr>
      <w:rFonts w:ascii="Times New Roman" w:eastAsia="Times New Roman" w:hAnsi="Times New Roman" w:cs="Times New Roman"/>
      <w:bCs/>
      <w:caps/>
      <w:sz w:val="28"/>
      <w:szCs w:val="24"/>
      <w:lang w:eastAsia="zh-CN"/>
    </w:rPr>
  </w:style>
  <w:style w:type="paragraph" w:customStyle="1" w:styleId="Plandokumentu1">
    <w:name w:val="Plan dokumentu1"/>
    <w:basedOn w:val="Normalny"/>
    <w:rsid w:val="00F2592C"/>
    <w:pPr>
      <w:shd w:val="clear" w:color="auto" w:fill="000080"/>
      <w:suppressAutoHyphens/>
      <w:spacing w:after="0" w:line="240" w:lineRule="auto"/>
    </w:pPr>
    <w:rPr>
      <w:rFonts w:ascii="Tahoma" w:eastAsia="Times New Roman" w:hAnsi="Tahoma" w:cs="Tahoma"/>
      <w:bCs/>
      <w:caps/>
      <w:sz w:val="28"/>
      <w:szCs w:val="24"/>
      <w:lang w:eastAsia="zh-CN"/>
    </w:rPr>
  </w:style>
  <w:style w:type="paragraph" w:styleId="NormalnyWeb">
    <w:name w:val="Normal (Web)"/>
    <w:basedOn w:val="Normalny"/>
    <w:rsid w:val="00F2592C"/>
    <w:pPr>
      <w:suppressAutoHyphens/>
      <w:spacing w:before="280" w:after="280" w:line="240" w:lineRule="auto"/>
    </w:pPr>
    <w:rPr>
      <w:rFonts w:ascii="Times New Roman" w:eastAsia="Times New Roman" w:hAnsi="Times New Roman" w:cs="Times New Roman"/>
      <w:sz w:val="24"/>
      <w:szCs w:val="24"/>
      <w:lang w:eastAsia="zh-CN"/>
    </w:rPr>
  </w:style>
  <w:style w:type="paragraph" w:styleId="Tekstprzypisukocowego">
    <w:name w:val="endnote text"/>
    <w:basedOn w:val="Normalny"/>
    <w:link w:val="TekstprzypisukocowegoZnak1"/>
    <w:rsid w:val="00F2592C"/>
    <w:pPr>
      <w:suppressAutoHyphens/>
      <w:spacing w:after="0" w:line="240" w:lineRule="auto"/>
    </w:pPr>
    <w:rPr>
      <w:rFonts w:ascii="Times New Roman" w:eastAsia="Times New Roman" w:hAnsi="Times New Roman" w:cs="Times New Roman"/>
      <w:bCs/>
      <w:caps/>
      <w:sz w:val="20"/>
      <w:szCs w:val="20"/>
      <w:lang w:eastAsia="zh-CN"/>
    </w:rPr>
  </w:style>
  <w:style w:type="character" w:customStyle="1" w:styleId="TekstprzypisukocowegoZnak1">
    <w:name w:val="Tekst przypisu końcowego Znak1"/>
    <w:basedOn w:val="Domylnaczcionkaakapitu"/>
    <w:link w:val="Tekstprzypisukocowego"/>
    <w:rsid w:val="00F2592C"/>
    <w:rPr>
      <w:rFonts w:ascii="Times New Roman" w:eastAsia="Times New Roman" w:hAnsi="Times New Roman" w:cs="Times New Roman"/>
      <w:bCs/>
      <w:caps/>
      <w:sz w:val="20"/>
      <w:szCs w:val="20"/>
      <w:lang w:eastAsia="zh-CN"/>
    </w:rPr>
  </w:style>
  <w:style w:type="paragraph" w:customStyle="1" w:styleId="Zawartoramki">
    <w:name w:val="Zawartość ramki"/>
    <w:basedOn w:val="Normalny"/>
    <w:rsid w:val="00F2592C"/>
    <w:pPr>
      <w:suppressAutoHyphens/>
      <w:spacing w:after="0" w:line="240" w:lineRule="auto"/>
    </w:pPr>
    <w:rPr>
      <w:rFonts w:ascii="Times New Roman" w:eastAsia="Times New Roman" w:hAnsi="Times New Roman" w:cs="Times New Roman"/>
      <w:bCs/>
      <w:caps/>
      <w:sz w:val="28"/>
      <w:szCs w:val="24"/>
      <w:lang w:eastAsia="zh-CN"/>
    </w:rPr>
  </w:style>
  <w:style w:type="paragraph" w:customStyle="1" w:styleId="Listapunktowana21">
    <w:name w:val="Lista punktowana 21"/>
    <w:basedOn w:val="Normalny"/>
    <w:rsid w:val="00F2592C"/>
    <w:pPr>
      <w:numPr>
        <w:numId w:val="2"/>
      </w:numPr>
      <w:suppressAutoHyphens/>
      <w:spacing w:after="0" w:line="240" w:lineRule="auto"/>
      <w:contextualSpacing/>
    </w:pPr>
    <w:rPr>
      <w:rFonts w:ascii="Times New Roman" w:eastAsia="Times New Roman" w:hAnsi="Times New Roman" w:cs="Times New Roman"/>
      <w:bCs/>
      <w:caps/>
      <w:sz w:val="28"/>
      <w:szCs w:val="24"/>
      <w:lang w:eastAsia="zh-CN"/>
    </w:rPr>
  </w:style>
  <w:style w:type="paragraph" w:styleId="Tekstpodstawowywcity">
    <w:name w:val="Body Text Indent"/>
    <w:basedOn w:val="Normalny"/>
    <w:link w:val="TekstpodstawowywcityZnak1"/>
    <w:rsid w:val="00F2592C"/>
    <w:pPr>
      <w:suppressAutoHyphens/>
      <w:spacing w:after="120" w:line="240" w:lineRule="auto"/>
      <w:ind w:left="283"/>
    </w:pPr>
    <w:rPr>
      <w:rFonts w:ascii="Times New Roman" w:eastAsia="Times New Roman" w:hAnsi="Times New Roman" w:cs="Times New Roman"/>
      <w:bCs/>
      <w:caps/>
      <w:sz w:val="28"/>
      <w:szCs w:val="24"/>
      <w:lang w:eastAsia="zh-CN"/>
    </w:rPr>
  </w:style>
  <w:style w:type="character" w:customStyle="1" w:styleId="TekstpodstawowywcityZnak1">
    <w:name w:val="Tekst podstawowy wcięty Znak1"/>
    <w:basedOn w:val="Domylnaczcionkaakapitu"/>
    <w:link w:val="Tekstpodstawowywcity"/>
    <w:rsid w:val="00F2592C"/>
    <w:rPr>
      <w:rFonts w:ascii="Times New Roman" w:eastAsia="Times New Roman" w:hAnsi="Times New Roman" w:cs="Times New Roman"/>
      <w:bCs/>
      <w:caps/>
      <w:sz w:val="28"/>
      <w:szCs w:val="24"/>
      <w:lang w:eastAsia="zh-CN"/>
    </w:rPr>
  </w:style>
  <w:style w:type="paragraph" w:customStyle="1" w:styleId="Tekstpodstawowyzwciciem1">
    <w:name w:val="Tekst podstawowy z wcięciem1"/>
    <w:basedOn w:val="Tekstpodstawowy"/>
    <w:rsid w:val="00F2592C"/>
    <w:pPr>
      <w:widowControl/>
      <w:ind w:firstLine="210"/>
    </w:pPr>
    <w:rPr>
      <w:rFonts w:eastAsia="Times New Roman" w:cs="Times New Roman"/>
      <w:bCs/>
      <w:caps/>
      <w:sz w:val="28"/>
      <w:szCs w:val="24"/>
    </w:rPr>
  </w:style>
  <w:style w:type="paragraph" w:customStyle="1" w:styleId="Tekstpodstawowyzwciciem21">
    <w:name w:val="Tekst podstawowy z wcięciem 21"/>
    <w:basedOn w:val="Tekstpodstawowywcity"/>
    <w:rsid w:val="00F2592C"/>
    <w:pPr>
      <w:ind w:firstLine="210"/>
    </w:pPr>
  </w:style>
  <w:style w:type="character" w:customStyle="1" w:styleId="Teksttreci">
    <w:name w:val="Tekst treści_"/>
    <w:link w:val="Teksttreci0"/>
    <w:rsid w:val="00F2592C"/>
    <w:rPr>
      <w:shd w:val="clear" w:color="auto" w:fill="FFFFFF"/>
    </w:rPr>
  </w:style>
  <w:style w:type="character" w:customStyle="1" w:styleId="TeksttreciPogrubienie">
    <w:name w:val="Tekst treści + Pogrubienie"/>
    <w:rsid w:val="00F2592C"/>
    <w:rPr>
      <w:b/>
      <w:bCs/>
      <w:sz w:val="22"/>
      <w:szCs w:val="22"/>
      <w:shd w:val="clear" w:color="auto" w:fill="FFFFFF"/>
    </w:rPr>
  </w:style>
  <w:style w:type="character" w:customStyle="1" w:styleId="Teksttreci7">
    <w:name w:val="Tekst treści (7)_"/>
    <w:link w:val="Teksttreci70"/>
    <w:rsid w:val="00F2592C"/>
    <w:rPr>
      <w:shd w:val="clear" w:color="auto" w:fill="FFFFFF"/>
    </w:rPr>
  </w:style>
  <w:style w:type="paragraph" w:customStyle="1" w:styleId="Teksttreci0">
    <w:name w:val="Tekst treści"/>
    <w:basedOn w:val="Normalny"/>
    <w:link w:val="Teksttreci"/>
    <w:rsid w:val="00F2592C"/>
    <w:pPr>
      <w:shd w:val="clear" w:color="auto" w:fill="FFFFFF"/>
      <w:spacing w:before="540" w:after="540" w:line="278" w:lineRule="exact"/>
      <w:ind w:hanging="420"/>
      <w:jc w:val="both"/>
    </w:pPr>
  </w:style>
  <w:style w:type="paragraph" w:customStyle="1" w:styleId="Teksttreci70">
    <w:name w:val="Tekst treści (7)"/>
    <w:basedOn w:val="Normalny"/>
    <w:link w:val="Teksttreci7"/>
    <w:rsid w:val="00F2592C"/>
    <w:pPr>
      <w:shd w:val="clear" w:color="auto" w:fill="FFFFFF"/>
      <w:spacing w:before="540" w:after="300" w:line="0" w:lineRule="atLeast"/>
      <w:ind w:hanging="400"/>
      <w:jc w:val="both"/>
    </w:pPr>
  </w:style>
  <w:style w:type="paragraph" w:styleId="Akapitzlist">
    <w:name w:val="List Paragraph"/>
    <w:basedOn w:val="Normalny"/>
    <w:uiPriority w:val="99"/>
    <w:qFormat/>
    <w:rsid w:val="00F2592C"/>
    <w:pPr>
      <w:ind w:left="720"/>
      <w:contextualSpacing/>
    </w:pPr>
    <w:rPr>
      <w:rFonts w:ascii="Calibri" w:eastAsia="Calibri" w:hAnsi="Calibri" w:cs="Times New Roman"/>
    </w:rPr>
  </w:style>
  <w:style w:type="character" w:customStyle="1" w:styleId="Nagwek50">
    <w:name w:val="Nagłówek #5_"/>
    <w:link w:val="Nagwek51"/>
    <w:rsid w:val="00F2592C"/>
    <w:rPr>
      <w:spacing w:val="10"/>
      <w:sz w:val="24"/>
      <w:szCs w:val="24"/>
      <w:shd w:val="clear" w:color="auto" w:fill="FFFFFF"/>
    </w:rPr>
  </w:style>
  <w:style w:type="character" w:customStyle="1" w:styleId="Teksttreci7Bezpogrubienia">
    <w:name w:val="Tekst treści (7) + Bez pogrubienia"/>
    <w:rsid w:val="00F2592C"/>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Nagwek51">
    <w:name w:val="Nagłówek #5"/>
    <w:basedOn w:val="Normalny"/>
    <w:link w:val="Nagwek50"/>
    <w:rsid w:val="00F2592C"/>
    <w:pPr>
      <w:shd w:val="clear" w:color="auto" w:fill="FFFFFF"/>
      <w:spacing w:after="540" w:line="413" w:lineRule="exact"/>
      <w:ind w:hanging="360"/>
      <w:jc w:val="center"/>
      <w:outlineLvl w:val="4"/>
    </w:pPr>
    <w:rPr>
      <w:spacing w:val="10"/>
      <w:sz w:val="24"/>
      <w:szCs w:val="24"/>
    </w:rPr>
  </w:style>
  <w:style w:type="paragraph" w:styleId="Nagwek">
    <w:name w:val="header"/>
    <w:basedOn w:val="Normalny"/>
    <w:link w:val="NagwekZnak"/>
    <w:uiPriority w:val="99"/>
    <w:unhideWhenUsed/>
    <w:rsid w:val="00F2592C"/>
    <w:pPr>
      <w:tabs>
        <w:tab w:val="center" w:pos="4536"/>
        <w:tab w:val="right" w:pos="9072"/>
      </w:tabs>
      <w:spacing w:after="0" w:line="240" w:lineRule="auto"/>
    </w:pPr>
    <w:rPr>
      <w:rFonts w:ascii="Arial Unicode MS" w:eastAsia="Arial Unicode MS" w:hAnsi="Arial Unicode MS" w:cs="Arial Unicode MS"/>
      <w:color w:val="000000"/>
      <w:sz w:val="24"/>
      <w:szCs w:val="24"/>
      <w:lang w:eastAsia="pl-PL"/>
    </w:rPr>
  </w:style>
  <w:style w:type="character" w:customStyle="1" w:styleId="NagwekZnak">
    <w:name w:val="Nagłówek Znak"/>
    <w:basedOn w:val="Domylnaczcionkaakapitu"/>
    <w:link w:val="Nagwek"/>
    <w:uiPriority w:val="99"/>
    <w:rsid w:val="00F2592C"/>
    <w:rPr>
      <w:rFonts w:ascii="Arial Unicode MS" w:eastAsia="Arial Unicode MS" w:hAnsi="Arial Unicode MS" w:cs="Arial Unicode MS"/>
      <w:color w:val="000000"/>
      <w:sz w:val="24"/>
      <w:szCs w:val="24"/>
      <w:lang w:eastAsia="pl-PL"/>
    </w:rPr>
  </w:style>
  <w:style w:type="paragraph" w:styleId="Tekstdymka">
    <w:name w:val="Balloon Text"/>
    <w:basedOn w:val="Normalny"/>
    <w:link w:val="TekstdymkaZnak"/>
    <w:uiPriority w:val="99"/>
    <w:semiHidden/>
    <w:unhideWhenUsed/>
    <w:rsid w:val="00F2592C"/>
    <w:pPr>
      <w:suppressAutoHyphens/>
      <w:spacing w:after="0" w:line="240" w:lineRule="auto"/>
    </w:pPr>
    <w:rPr>
      <w:rFonts w:ascii="Tahoma" w:eastAsia="Times New Roman" w:hAnsi="Tahoma" w:cs="Tahoma"/>
      <w:bCs/>
      <w:caps/>
      <w:sz w:val="16"/>
      <w:szCs w:val="16"/>
      <w:lang w:eastAsia="zh-CN"/>
    </w:rPr>
  </w:style>
  <w:style w:type="character" w:customStyle="1" w:styleId="TekstdymkaZnak">
    <w:name w:val="Tekst dymka Znak"/>
    <w:basedOn w:val="Domylnaczcionkaakapitu"/>
    <w:link w:val="Tekstdymka"/>
    <w:uiPriority w:val="99"/>
    <w:semiHidden/>
    <w:rsid w:val="00F2592C"/>
    <w:rPr>
      <w:rFonts w:ascii="Tahoma" w:eastAsia="Times New Roman" w:hAnsi="Tahoma" w:cs="Tahoma"/>
      <w:bCs/>
      <w:caps/>
      <w:sz w:val="16"/>
      <w:szCs w:val="16"/>
      <w:lang w:eastAsia="zh-CN"/>
    </w:rPr>
  </w:style>
  <w:style w:type="character" w:customStyle="1" w:styleId="Nagwek40">
    <w:name w:val="Nagłówek #4_"/>
    <w:link w:val="Nagwek41"/>
    <w:rsid w:val="00F2592C"/>
    <w:rPr>
      <w:spacing w:val="10"/>
      <w:sz w:val="24"/>
      <w:szCs w:val="24"/>
      <w:shd w:val="clear" w:color="auto" w:fill="FFFFFF"/>
    </w:rPr>
  </w:style>
  <w:style w:type="character" w:customStyle="1" w:styleId="Nagwek6">
    <w:name w:val="Nagłówek #6_"/>
    <w:link w:val="Nagwek60"/>
    <w:rsid w:val="00F2592C"/>
    <w:rPr>
      <w:shd w:val="clear" w:color="auto" w:fill="FFFFFF"/>
    </w:rPr>
  </w:style>
  <w:style w:type="character" w:customStyle="1" w:styleId="Teksttreci14">
    <w:name w:val="Tekst treści (14)_"/>
    <w:link w:val="Teksttreci140"/>
    <w:rsid w:val="00F2592C"/>
    <w:rPr>
      <w:spacing w:val="20"/>
      <w:sz w:val="28"/>
      <w:szCs w:val="28"/>
      <w:shd w:val="clear" w:color="auto" w:fill="FFFFFF"/>
    </w:rPr>
  </w:style>
  <w:style w:type="paragraph" w:customStyle="1" w:styleId="Nagwek41">
    <w:name w:val="Nagłówek #4"/>
    <w:basedOn w:val="Normalny"/>
    <w:link w:val="Nagwek40"/>
    <w:rsid w:val="00F2592C"/>
    <w:pPr>
      <w:shd w:val="clear" w:color="auto" w:fill="FFFFFF"/>
      <w:spacing w:after="540" w:line="0" w:lineRule="atLeast"/>
      <w:outlineLvl w:val="3"/>
    </w:pPr>
    <w:rPr>
      <w:spacing w:val="10"/>
      <w:sz w:val="24"/>
      <w:szCs w:val="24"/>
    </w:rPr>
  </w:style>
  <w:style w:type="paragraph" w:customStyle="1" w:styleId="Nagwek60">
    <w:name w:val="Nagłówek #6"/>
    <w:basedOn w:val="Normalny"/>
    <w:link w:val="Nagwek6"/>
    <w:rsid w:val="00F2592C"/>
    <w:pPr>
      <w:shd w:val="clear" w:color="auto" w:fill="FFFFFF"/>
      <w:spacing w:after="480" w:line="0" w:lineRule="atLeast"/>
      <w:ind w:hanging="340"/>
      <w:outlineLvl w:val="5"/>
    </w:pPr>
  </w:style>
  <w:style w:type="paragraph" w:customStyle="1" w:styleId="Teksttreci140">
    <w:name w:val="Tekst treści (14)"/>
    <w:basedOn w:val="Normalny"/>
    <w:link w:val="Teksttreci14"/>
    <w:rsid w:val="00F2592C"/>
    <w:pPr>
      <w:shd w:val="clear" w:color="auto" w:fill="FFFFFF"/>
      <w:spacing w:before="840" w:after="840" w:line="0" w:lineRule="atLeast"/>
    </w:pPr>
    <w:rPr>
      <w:spacing w:val="20"/>
      <w:sz w:val="28"/>
      <w:szCs w:val="28"/>
    </w:rPr>
  </w:style>
  <w:style w:type="character" w:customStyle="1" w:styleId="Teksttreci13">
    <w:name w:val="Tekst treści (13)_"/>
    <w:link w:val="Teksttreci130"/>
    <w:rsid w:val="00F2592C"/>
    <w:rPr>
      <w:rFonts w:ascii="Tahoma" w:eastAsia="Tahoma" w:hAnsi="Tahoma" w:cs="Tahoma"/>
      <w:shd w:val="clear" w:color="auto" w:fill="FFFFFF"/>
    </w:rPr>
  </w:style>
  <w:style w:type="character" w:customStyle="1" w:styleId="PogrubienieTeksttreci12pt">
    <w:name w:val="Pogrubienie;Tekst treści + 12 pt"/>
    <w:rsid w:val="00F2592C"/>
    <w:rPr>
      <w:rFonts w:ascii="Times New Roman" w:eastAsia="Times New Roman" w:hAnsi="Times New Roman" w:cs="Times New Roman"/>
      <w:b/>
      <w:bCs/>
      <w:i w:val="0"/>
      <w:iCs w:val="0"/>
      <w:smallCaps w:val="0"/>
      <w:strike w:val="0"/>
      <w:spacing w:val="0"/>
      <w:sz w:val="24"/>
      <w:szCs w:val="24"/>
    </w:rPr>
  </w:style>
  <w:style w:type="paragraph" w:customStyle="1" w:styleId="Teksttreci130">
    <w:name w:val="Tekst treści (13)"/>
    <w:basedOn w:val="Normalny"/>
    <w:link w:val="Teksttreci13"/>
    <w:rsid w:val="00F2592C"/>
    <w:pPr>
      <w:shd w:val="clear" w:color="auto" w:fill="FFFFFF"/>
      <w:spacing w:after="0" w:line="274" w:lineRule="exact"/>
    </w:pPr>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F2592C"/>
    <w:pPr>
      <w:keepNext/>
      <w:numPr>
        <w:numId w:val="1"/>
      </w:numPr>
      <w:suppressAutoHyphens/>
      <w:spacing w:before="240" w:after="60" w:line="240" w:lineRule="auto"/>
      <w:outlineLvl w:val="0"/>
    </w:pPr>
    <w:rPr>
      <w:rFonts w:ascii="Cambria" w:eastAsia="Times New Roman" w:hAnsi="Cambria" w:cs="Times New Roman"/>
      <w:b/>
      <w:bCs/>
      <w:caps/>
      <w:kern w:val="1"/>
      <w:sz w:val="32"/>
      <w:szCs w:val="32"/>
      <w:lang w:eastAsia="zh-CN"/>
    </w:rPr>
  </w:style>
  <w:style w:type="paragraph" w:styleId="Nagwek2">
    <w:name w:val="heading 2"/>
    <w:basedOn w:val="Normalny"/>
    <w:next w:val="Normalny"/>
    <w:link w:val="Nagwek2Znak"/>
    <w:qFormat/>
    <w:rsid w:val="00F2592C"/>
    <w:pPr>
      <w:keepNext/>
      <w:suppressAutoHyphens/>
      <w:spacing w:before="240" w:after="60" w:line="240" w:lineRule="auto"/>
      <w:outlineLvl w:val="1"/>
    </w:pPr>
    <w:rPr>
      <w:rFonts w:ascii="Cambria" w:eastAsia="Times New Roman" w:hAnsi="Cambria" w:cs="Times New Roman"/>
      <w:b/>
      <w:bCs/>
      <w:i/>
      <w:iCs/>
      <w:caps/>
      <w:sz w:val="28"/>
      <w:szCs w:val="28"/>
      <w:lang w:eastAsia="zh-CN"/>
    </w:rPr>
  </w:style>
  <w:style w:type="paragraph" w:styleId="Nagwek3">
    <w:name w:val="heading 3"/>
    <w:basedOn w:val="Normalny"/>
    <w:next w:val="Normalny"/>
    <w:link w:val="Nagwek3Znak"/>
    <w:qFormat/>
    <w:rsid w:val="00F2592C"/>
    <w:pPr>
      <w:keepNext/>
      <w:suppressAutoHyphens/>
      <w:spacing w:before="240" w:after="60" w:line="240" w:lineRule="auto"/>
      <w:outlineLvl w:val="2"/>
    </w:pPr>
    <w:rPr>
      <w:rFonts w:ascii="Cambria" w:eastAsia="Times New Roman" w:hAnsi="Cambria" w:cs="Times New Roman"/>
      <w:b/>
      <w:bCs/>
      <w:caps/>
      <w:sz w:val="26"/>
      <w:szCs w:val="26"/>
      <w:lang w:eastAsia="zh-CN"/>
    </w:rPr>
  </w:style>
  <w:style w:type="paragraph" w:styleId="Nagwek4">
    <w:name w:val="heading 4"/>
    <w:basedOn w:val="Normalny"/>
    <w:next w:val="Normalny"/>
    <w:link w:val="Nagwek4Znak"/>
    <w:qFormat/>
    <w:rsid w:val="00F2592C"/>
    <w:pPr>
      <w:keepNext/>
      <w:suppressAutoHyphens/>
      <w:spacing w:before="240" w:after="60" w:line="240" w:lineRule="auto"/>
      <w:outlineLvl w:val="3"/>
    </w:pPr>
    <w:rPr>
      <w:rFonts w:ascii="Calibri" w:eastAsia="Times New Roman" w:hAnsi="Calibri" w:cs="Times New Roman"/>
      <w:b/>
      <w:bCs/>
      <w:caps/>
      <w:sz w:val="28"/>
      <w:szCs w:val="28"/>
      <w:lang w:eastAsia="zh-CN"/>
    </w:rPr>
  </w:style>
  <w:style w:type="paragraph" w:styleId="Nagwek5">
    <w:name w:val="heading 5"/>
    <w:basedOn w:val="Normalny"/>
    <w:next w:val="Normalny"/>
    <w:link w:val="Nagwek5Znak"/>
    <w:qFormat/>
    <w:rsid w:val="00F2592C"/>
    <w:pPr>
      <w:suppressAutoHyphens/>
      <w:spacing w:before="240" w:after="60" w:line="240" w:lineRule="auto"/>
      <w:outlineLvl w:val="4"/>
    </w:pPr>
    <w:rPr>
      <w:rFonts w:ascii="Calibri" w:eastAsia="Times New Roman" w:hAnsi="Calibri" w:cs="Times New Roman"/>
      <w:b/>
      <w:bCs/>
      <w:i/>
      <w:iCs/>
      <w:cap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592C"/>
    <w:rPr>
      <w:rFonts w:ascii="Cambria" w:eastAsia="Times New Roman" w:hAnsi="Cambria" w:cs="Times New Roman"/>
      <w:b/>
      <w:bCs/>
      <w:caps/>
      <w:kern w:val="1"/>
      <w:sz w:val="32"/>
      <w:szCs w:val="32"/>
      <w:lang w:eastAsia="zh-CN"/>
    </w:rPr>
  </w:style>
  <w:style w:type="character" w:customStyle="1" w:styleId="Nagwek2Znak">
    <w:name w:val="Nagłówek 2 Znak"/>
    <w:basedOn w:val="Domylnaczcionkaakapitu"/>
    <w:link w:val="Nagwek2"/>
    <w:rsid w:val="00F2592C"/>
    <w:rPr>
      <w:rFonts w:ascii="Cambria" w:eastAsia="Times New Roman" w:hAnsi="Cambria" w:cs="Times New Roman"/>
      <w:b/>
      <w:bCs/>
      <w:i/>
      <w:iCs/>
      <w:caps/>
      <w:sz w:val="28"/>
      <w:szCs w:val="28"/>
      <w:lang w:eastAsia="zh-CN"/>
    </w:rPr>
  </w:style>
  <w:style w:type="character" w:customStyle="1" w:styleId="Nagwek3Znak">
    <w:name w:val="Nagłówek 3 Znak"/>
    <w:basedOn w:val="Domylnaczcionkaakapitu"/>
    <w:link w:val="Nagwek3"/>
    <w:rsid w:val="00F2592C"/>
    <w:rPr>
      <w:rFonts w:ascii="Cambria" w:eastAsia="Times New Roman" w:hAnsi="Cambria" w:cs="Times New Roman"/>
      <w:b/>
      <w:bCs/>
      <w:caps/>
      <w:sz w:val="26"/>
      <w:szCs w:val="26"/>
      <w:lang w:eastAsia="zh-CN"/>
    </w:rPr>
  </w:style>
  <w:style w:type="character" w:customStyle="1" w:styleId="Nagwek4Znak">
    <w:name w:val="Nagłówek 4 Znak"/>
    <w:basedOn w:val="Domylnaczcionkaakapitu"/>
    <w:link w:val="Nagwek4"/>
    <w:rsid w:val="00F2592C"/>
    <w:rPr>
      <w:rFonts w:ascii="Calibri" w:eastAsia="Times New Roman" w:hAnsi="Calibri" w:cs="Times New Roman"/>
      <w:b/>
      <w:bCs/>
      <w:caps/>
      <w:sz w:val="28"/>
      <w:szCs w:val="28"/>
      <w:lang w:eastAsia="zh-CN"/>
    </w:rPr>
  </w:style>
  <w:style w:type="character" w:customStyle="1" w:styleId="Nagwek5Znak">
    <w:name w:val="Nagłówek 5 Znak"/>
    <w:basedOn w:val="Domylnaczcionkaakapitu"/>
    <w:link w:val="Nagwek5"/>
    <w:rsid w:val="00F2592C"/>
    <w:rPr>
      <w:rFonts w:ascii="Calibri" w:eastAsia="Times New Roman" w:hAnsi="Calibri" w:cs="Times New Roman"/>
      <w:b/>
      <w:bCs/>
      <w:i/>
      <w:iCs/>
      <w:caps/>
      <w:sz w:val="26"/>
      <w:szCs w:val="26"/>
      <w:lang w:eastAsia="zh-CN"/>
    </w:rPr>
  </w:style>
  <w:style w:type="numbering" w:customStyle="1" w:styleId="Bezlisty1">
    <w:name w:val="Bez listy1"/>
    <w:next w:val="Bezlisty"/>
    <w:uiPriority w:val="99"/>
    <w:semiHidden/>
    <w:unhideWhenUsed/>
    <w:rsid w:val="00F2592C"/>
  </w:style>
  <w:style w:type="character" w:customStyle="1" w:styleId="WW8Num1z0">
    <w:name w:val="WW8Num1z0"/>
    <w:rsid w:val="00F2592C"/>
    <w:rPr>
      <w:rFonts w:ascii="Symbol" w:hAnsi="Symbol" w:cs="Symbol" w:hint="default"/>
    </w:rPr>
  </w:style>
  <w:style w:type="character" w:customStyle="1" w:styleId="WW8Num2z0">
    <w:name w:val="WW8Num2z0"/>
    <w:rsid w:val="00F2592C"/>
  </w:style>
  <w:style w:type="character" w:customStyle="1" w:styleId="WW8Num2z1">
    <w:name w:val="WW8Num2z1"/>
    <w:rsid w:val="00F2592C"/>
  </w:style>
  <w:style w:type="character" w:customStyle="1" w:styleId="WW8Num2z2">
    <w:name w:val="WW8Num2z2"/>
    <w:rsid w:val="00F2592C"/>
  </w:style>
  <w:style w:type="character" w:customStyle="1" w:styleId="WW8Num2z3">
    <w:name w:val="WW8Num2z3"/>
    <w:rsid w:val="00F2592C"/>
  </w:style>
  <w:style w:type="character" w:customStyle="1" w:styleId="WW8Num2z4">
    <w:name w:val="WW8Num2z4"/>
    <w:rsid w:val="00F2592C"/>
  </w:style>
  <w:style w:type="character" w:customStyle="1" w:styleId="WW8Num2z5">
    <w:name w:val="WW8Num2z5"/>
    <w:rsid w:val="00F2592C"/>
  </w:style>
  <w:style w:type="character" w:customStyle="1" w:styleId="WW8Num2z6">
    <w:name w:val="WW8Num2z6"/>
    <w:rsid w:val="00F2592C"/>
  </w:style>
  <w:style w:type="character" w:customStyle="1" w:styleId="WW8Num2z7">
    <w:name w:val="WW8Num2z7"/>
    <w:rsid w:val="00F2592C"/>
  </w:style>
  <w:style w:type="character" w:customStyle="1" w:styleId="WW8Num2z8">
    <w:name w:val="WW8Num2z8"/>
    <w:rsid w:val="00F2592C"/>
  </w:style>
  <w:style w:type="character" w:customStyle="1" w:styleId="WW8Num3z0">
    <w:name w:val="WW8Num3z0"/>
    <w:rsid w:val="00F2592C"/>
    <w:rPr>
      <w:rFonts w:ascii="Symbol" w:hAnsi="Symbol" w:cs="StarSymbol"/>
      <w:sz w:val="18"/>
      <w:szCs w:val="18"/>
    </w:rPr>
  </w:style>
  <w:style w:type="character" w:customStyle="1" w:styleId="WW8Num4z0">
    <w:name w:val="WW8Num4z0"/>
    <w:rsid w:val="00F2592C"/>
    <w:rPr>
      <w:rFonts w:ascii="Symbol" w:hAnsi="Symbol" w:cs="Symbol" w:hint="default"/>
    </w:rPr>
  </w:style>
  <w:style w:type="character" w:customStyle="1" w:styleId="WW8Num5z0">
    <w:name w:val="WW8Num5z0"/>
    <w:rsid w:val="00F2592C"/>
    <w:rPr>
      <w:rFonts w:ascii="Symbol" w:hAnsi="Symbol" w:cs="Symbol" w:hint="default"/>
    </w:rPr>
  </w:style>
  <w:style w:type="character" w:customStyle="1" w:styleId="WW8Num6z0">
    <w:name w:val="WW8Num6z0"/>
    <w:rsid w:val="00F2592C"/>
    <w:rPr>
      <w:rFonts w:ascii="Times New Roman" w:hAnsi="Times New Roman" w:cs="Times New Roman" w:hint="default"/>
    </w:rPr>
  </w:style>
  <w:style w:type="character" w:customStyle="1" w:styleId="WW8Num7z0">
    <w:name w:val="WW8Num7z0"/>
    <w:rsid w:val="00F2592C"/>
    <w:rPr>
      <w:rFonts w:ascii="Wingdings" w:hAnsi="Wingdings" w:cs="Wingdings" w:hint="default"/>
    </w:rPr>
  </w:style>
  <w:style w:type="character" w:customStyle="1" w:styleId="WW8Num8z0">
    <w:name w:val="WW8Num8z0"/>
    <w:rsid w:val="00F2592C"/>
    <w:rPr>
      <w:rFonts w:ascii="Symbol" w:hAnsi="Symbol" w:cs="Symbol" w:hint="default"/>
      <w:sz w:val="24"/>
    </w:rPr>
  </w:style>
  <w:style w:type="character" w:customStyle="1" w:styleId="WW8Num9z0">
    <w:name w:val="WW8Num9z0"/>
    <w:rsid w:val="00F2592C"/>
    <w:rPr>
      <w:rFonts w:ascii="Symbol" w:hAnsi="Symbol" w:cs="Symbol" w:hint="default"/>
    </w:rPr>
  </w:style>
  <w:style w:type="character" w:customStyle="1" w:styleId="WW8Num10z0">
    <w:name w:val="WW8Num10z0"/>
    <w:rsid w:val="00F2592C"/>
    <w:rPr>
      <w:rFonts w:ascii="Symbol" w:hAnsi="Symbol" w:cs="Symbol" w:hint="default"/>
      <w:sz w:val="24"/>
    </w:rPr>
  </w:style>
  <w:style w:type="character" w:customStyle="1" w:styleId="Domylnaczcionkaakapitu2">
    <w:name w:val="Domyślna czcionka akapitu2"/>
    <w:rsid w:val="00F2592C"/>
  </w:style>
  <w:style w:type="character" w:customStyle="1" w:styleId="WW8Num3z1">
    <w:name w:val="WW8Num3z1"/>
    <w:rsid w:val="00F2592C"/>
  </w:style>
  <w:style w:type="character" w:customStyle="1" w:styleId="WW8Num3z2">
    <w:name w:val="WW8Num3z2"/>
    <w:rsid w:val="00F2592C"/>
  </w:style>
  <w:style w:type="character" w:customStyle="1" w:styleId="WW8Num3z3">
    <w:name w:val="WW8Num3z3"/>
    <w:rsid w:val="00F2592C"/>
  </w:style>
  <w:style w:type="character" w:customStyle="1" w:styleId="WW8Num3z4">
    <w:name w:val="WW8Num3z4"/>
    <w:rsid w:val="00F2592C"/>
  </w:style>
  <w:style w:type="character" w:customStyle="1" w:styleId="WW8Num3z5">
    <w:name w:val="WW8Num3z5"/>
    <w:rsid w:val="00F2592C"/>
  </w:style>
  <w:style w:type="character" w:customStyle="1" w:styleId="WW8Num3z6">
    <w:name w:val="WW8Num3z6"/>
    <w:rsid w:val="00F2592C"/>
  </w:style>
  <w:style w:type="character" w:customStyle="1" w:styleId="WW8Num3z7">
    <w:name w:val="WW8Num3z7"/>
    <w:rsid w:val="00F2592C"/>
  </w:style>
  <w:style w:type="character" w:customStyle="1" w:styleId="WW8Num3z8">
    <w:name w:val="WW8Num3z8"/>
    <w:rsid w:val="00F2592C"/>
  </w:style>
  <w:style w:type="character" w:customStyle="1" w:styleId="WW8Num11z0">
    <w:name w:val="WW8Num11z0"/>
    <w:rsid w:val="00F2592C"/>
    <w:rPr>
      <w:rFonts w:ascii="Symbol" w:hAnsi="Symbol" w:cs="StarSymbol"/>
      <w:sz w:val="18"/>
      <w:szCs w:val="18"/>
    </w:rPr>
  </w:style>
  <w:style w:type="character" w:customStyle="1" w:styleId="WW8Num12z0">
    <w:name w:val="WW8Num12z0"/>
    <w:rsid w:val="00F2592C"/>
    <w:rPr>
      <w:rFonts w:ascii="Symbol" w:hAnsi="Symbol" w:cs="StarSymbol"/>
      <w:sz w:val="18"/>
      <w:szCs w:val="18"/>
    </w:rPr>
  </w:style>
  <w:style w:type="character" w:customStyle="1" w:styleId="WW8Num13z0">
    <w:name w:val="WW8Num13z0"/>
    <w:rsid w:val="00F2592C"/>
    <w:rPr>
      <w:rFonts w:ascii="Symbol" w:hAnsi="Symbol" w:cs="StarSymbol"/>
      <w:sz w:val="18"/>
      <w:szCs w:val="18"/>
    </w:rPr>
  </w:style>
  <w:style w:type="character" w:customStyle="1" w:styleId="WW8Num14z0">
    <w:name w:val="WW8Num14z0"/>
    <w:rsid w:val="00F2592C"/>
    <w:rPr>
      <w:rFonts w:ascii="Symbol" w:hAnsi="Symbol" w:cs="StarSymbol"/>
      <w:sz w:val="18"/>
      <w:szCs w:val="18"/>
    </w:rPr>
  </w:style>
  <w:style w:type="character" w:customStyle="1" w:styleId="WW8Num15z0">
    <w:name w:val="WW8Num15z0"/>
    <w:rsid w:val="00F2592C"/>
    <w:rPr>
      <w:rFonts w:ascii="Symbol" w:hAnsi="Symbol" w:cs="StarSymbol"/>
      <w:sz w:val="18"/>
      <w:szCs w:val="18"/>
    </w:rPr>
  </w:style>
  <w:style w:type="character" w:customStyle="1" w:styleId="WW8Num16z0">
    <w:name w:val="WW8Num16z0"/>
    <w:rsid w:val="00F2592C"/>
    <w:rPr>
      <w:rFonts w:ascii="Symbol" w:hAnsi="Symbol" w:cs="StarSymbol"/>
      <w:sz w:val="18"/>
      <w:szCs w:val="18"/>
    </w:rPr>
  </w:style>
  <w:style w:type="character" w:customStyle="1" w:styleId="WW8Num17z0">
    <w:name w:val="WW8Num17z0"/>
    <w:rsid w:val="00F2592C"/>
    <w:rPr>
      <w:rFonts w:ascii="Symbol" w:hAnsi="Symbol" w:cs="StarSymbol"/>
      <w:sz w:val="18"/>
      <w:szCs w:val="18"/>
    </w:rPr>
  </w:style>
  <w:style w:type="character" w:customStyle="1" w:styleId="WW8Num18z0">
    <w:name w:val="WW8Num18z0"/>
    <w:rsid w:val="00F2592C"/>
    <w:rPr>
      <w:rFonts w:ascii="Symbol" w:hAnsi="Symbol" w:cs="StarSymbol"/>
      <w:sz w:val="18"/>
      <w:szCs w:val="18"/>
    </w:rPr>
  </w:style>
  <w:style w:type="character" w:customStyle="1" w:styleId="WW8Num19z0">
    <w:name w:val="WW8Num19z0"/>
    <w:rsid w:val="00F2592C"/>
    <w:rPr>
      <w:rFonts w:ascii="Symbol" w:hAnsi="Symbol" w:cs="StarSymbol"/>
      <w:sz w:val="18"/>
      <w:szCs w:val="18"/>
    </w:rPr>
  </w:style>
  <w:style w:type="character" w:customStyle="1" w:styleId="WW8Num20z0">
    <w:name w:val="WW8Num20z0"/>
    <w:rsid w:val="00F2592C"/>
    <w:rPr>
      <w:rFonts w:ascii="Symbol" w:hAnsi="Symbol" w:cs="StarSymbol"/>
      <w:sz w:val="18"/>
      <w:szCs w:val="18"/>
    </w:rPr>
  </w:style>
  <w:style w:type="character" w:customStyle="1" w:styleId="WW8Num21z0">
    <w:name w:val="WW8Num21z0"/>
    <w:rsid w:val="00F2592C"/>
    <w:rPr>
      <w:rFonts w:ascii="Symbol" w:hAnsi="Symbol" w:cs="StarSymbol"/>
      <w:sz w:val="18"/>
      <w:szCs w:val="18"/>
    </w:rPr>
  </w:style>
  <w:style w:type="character" w:customStyle="1" w:styleId="WW8Num22z0">
    <w:name w:val="WW8Num22z0"/>
    <w:rsid w:val="00F2592C"/>
    <w:rPr>
      <w:rFonts w:ascii="Symbol" w:hAnsi="Symbol" w:cs="StarSymbol"/>
      <w:sz w:val="18"/>
      <w:szCs w:val="18"/>
    </w:rPr>
  </w:style>
  <w:style w:type="character" w:customStyle="1" w:styleId="WW8Num23z0">
    <w:name w:val="WW8Num23z0"/>
    <w:rsid w:val="00F2592C"/>
    <w:rPr>
      <w:rFonts w:ascii="Symbol" w:hAnsi="Symbol" w:cs="StarSymbol"/>
      <w:sz w:val="18"/>
      <w:szCs w:val="18"/>
    </w:rPr>
  </w:style>
  <w:style w:type="character" w:customStyle="1" w:styleId="WW8Num24z0">
    <w:name w:val="WW8Num24z0"/>
    <w:rsid w:val="00F2592C"/>
    <w:rPr>
      <w:rFonts w:ascii="Symbol" w:hAnsi="Symbol" w:cs="StarSymbol"/>
      <w:sz w:val="18"/>
      <w:szCs w:val="18"/>
    </w:rPr>
  </w:style>
  <w:style w:type="character" w:customStyle="1" w:styleId="WW8Num25z0">
    <w:name w:val="WW8Num25z0"/>
    <w:rsid w:val="00F2592C"/>
  </w:style>
  <w:style w:type="character" w:customStyle="1" w:styleId="WW8Num25z1">
    <w:name w:val="WW8Num25z1"/>
    <w:rsid w:val="00F2592C"/>
  </w:style>
  <w:style w:type="character" w:customStyle="1" w:styleId="WW8Num25z2">
    <w:name w:val="WW8Num25z2"/>
    <w:rsid w:val="00F2592C"/>
  </w:style>
  <w:style w:type="character" w:customStyle="1" w:styleId="WW8Num25z3">
    <w:name w:val="WW8Num25z3"/>
    <w:rsid w:val="00F2592C"/>
  </w:style>
  <w:style w:type="character" w:customStyle="1" w:styleId="WW8Num25z4">
    <w:name w:val="WW8Num25z4"/>
    <w:rsid w:val="00F2592C"/>
  </w:style>
  <w:style w:type="character" w:customStyle="1" w:styleId="WW8Num25z5">
    <w:name w:val="WW8Num25z5"/>
    <w:rsid w:val="00F2592C"/>
  </w:style>
  <w:style w:type="character" w:customStyle="1" w:styleId="WW8Num25z6">
    <w:name w:val="WW8Num25z6"/>
    <w:rsid w:val="00F2592C"/>
  </w:style>
  <w:style w:type="character" w:customStyle="1" w:styleId="WW8Num25z7">
    <w:name w:val="WW8Num25z7"/>
    <w:rsid w:val="00F2592C"/>
  </w:style>
  <w:style w:type="character" w:customStyle="1" w:styleId="WW8Num25z8">
    <w:name w:val="WW8Num25z8"/>
    <w:rsid w:val="00F2592C"/>
  </w:style>
  <w:style w:type="character" w:customStyle="1" w:styleId="WW8Num26z0">
    <w:name w:val="WW8Num26z0"/>
    <w:rsid w:val="00F2592C"/>
    <w:rPr>
      <w:rFonts w:ascii="Symbol" w:hAnsi="Symbol" w:cs="Symbol" w:hint="default"/>
    </w:rPr>
  </w:style>
  <w:style w:type="character" w:customStyle="1" w:styleId="WW8Num26z1">
    <w:name w:val="WW8Num26z1"/>
    <w:rsid w:val="00F2592C"/>
    <w:rPr>
      <w:rFonts w:ascii="Courier New" w:hAnsi="Courier New" w:cs="Courier New" w:hint="default"/>
    </w:rPr>
  </w:style>
  <w:style w:type="character" w:customStyle="1" w:styleId="WW8Num26z2">
    <w:name w:val="WW8Num26z2"/>
    <w:rsid w:val="00F2592C"/>
    <w:rPr>
      <w:rFonts w:ascii="Wingdings" w:hAnsi="Wingdings" w:cs="Wingdings" w:hint="default"/>
    </w:rPr>
  </w:style>
  <w:style w:type="character" w:customStyle="1" w:styleId="WW8Num27z0">
    <w:name w:val="WW8Num27z0"/>
    <w:rsid w:val="00F2592C"/>
    <w:rPr>
      <w:rFonts w:hint="default"/>
      <w:b/>
      <w:i w:val="0"/>
      <w:sz w:val="24"/>
    </w:rPr>
  </w:style>
  <w:style w:type="character" w:customStyle="1" w:styleId="WW8Num27z1">
    <w:name w:val="WW8Num27z1"/>
    <w:rsid w:val="00F2592C"/>
  </w:style>
  <w:style w:type="character" w:customStyle="1" w:styleId="WW8Num27z2">
    <w:name w:val="WW8Num27z2"/>
    <w:rsid w:val="00F2592C"/>
  </w:style>
  <w:style w:type="character" w:customStyle="1" w:styleId="WW8Num27z3">
    <w:name w:val="WW8Num27z3"/>
    <w:rsid w:val="00F2592C"/>
  </w:style>
  <w:style w:type="character" w:customStyle="1" w:styleId="WW8Num27z4">
    <w:name w:val="WW8Num27z4"/>
    <w:rsid w:val="00F2592C"/>
  </w:style>
  <w:style w:type="character" w:customStyle="1" w:styleId="WW8Num27z5">
    <w:name w:val="WW8Num27z5"/>
    <w:rsid w:val="00F2592C"/>
  </w:style>
  <w:style w:type="character" w:customStyle="1" w:styleId="WW8Num27z6">
    <w:name w:val="WW8Num27z6"/>
    <w:rsid w:val="00F2592C"/>
  </w:style>
  <w:style w:type="character" w:customStyle="1" w:styleId="WW8Num27z7">
    <w:name w:val="WW8Num27z7"/>
    <w:rsid w:val="00F2592C"/>
  </w:style>
  <w:style w:type="character" w:customStyle="1" w:styleId="WW8Num27z8">
    <w:name w:val="WW8Num27z8"/>
    <w:rsid w:val="00F2592C"/>
  </w:style>
  <w:style w:type="character" w:customStyle="1" w:styleId="WW8Num28z0">
    <w:name w:val="WW8Num28z0"/>
    <w:rsid w:val="00F2592C"/>
  </w:style>
  <w:style w:type="character" w:customStyle="1" w:styleId="WW8Num28z1">
    <w:name w:val="WW8Num28z1"/>
    <w:rsid w:val="00F2592C"/>
  </w:style>
  <w:style w:type="character" w:customStyle="1" w:styleId="WW8Num28z2">
    <w:name w:val="WW8Num28z2"/>
    <w:rsid w:val="00F2592C"/>
  </w:style>
  <w:style w:type="character" w:customStyle="1" w:styleId="WW8Num28z3">
    <w:name w:val="WW8Num28z3"/>
    <w:rsid w:val="00F2592C"/>
  </w:style>
  <w:style w:type="character" w:customStyle="1" w:styleId="WW8Num28z4">
    <w:name w:val="WW8Num28z4"/>
    <w:rsid w:val="00F2592C"/>
  </w:style>
  <w:style w:type="character" w:customStyle="1" w:styleId="WW8Num28z5">
    <w:name w:val="WW8Num28z5"/>
    <w:rsid w:val="00F2592C"/>
  </w:style>
  <w:style w:type="character" w:customStyle="1" w:styleId="WW8Num28z6">
    <w:name w:val="WW8Num28z6"/>
    <w:rsid w:val="00F2592C"/>
  </w:style>
  <w:style w:type="character" w:customStyle="1" w:styleId="WW8Num28z7">
    <w:name w:val="WW8Num28z7"/>
    <w:rsid w:val="00F2592C"/>
  </w:style>
  <w:style w:type="character" w:customStyle="1" w:styleId="WW8Num28z8">
    <w:name w:val="WW8Num28z8"/>
    <w:rsid w:val="00F2592C"/>
  </w:style>
  <w:style w:type="character" w:customStyle="1" w:styleId="WW8Num29z0">
    <w:name w:val="WW8Num29z0"/>
    <w:rsid w:val="00F2592C"/>
    <w:rPr>
      <w:rFonts w:hint="default"/>
    </w:rPr>
  </w:style>
  <w:style w:type="character" w:customStyle="1" w:styleId="WW8Num29z1">
    <w:name w:val="WW8Num29z1"/>
    <w:rsid w:val="00F2592C"/>
  </w:style>
  <w:style w:type="character" w:customStyle="1" w:styleId="WW8Num29z2">
    <w:name w:val="WW8Num29z2"/>
    <w:rsid w:val="00F2592C"/>
  </w:style>
  <w:style w:type="character" w:customStyle="1" w:styleId="WW8Num29z3">
    <w:name w:val="WW8Num29z3"/>
    <w:rsid w:val="00F2592C"/>
  </w:style>
  <w:style w:type="character" w:customStyle="1" w:styleId="WW8Num29z4">
    <w:name w:val="WW8Num29z4"/>
    <w:rsid w:val="00F2592C"/>
  </w:style>
  <w:style w:type="character" w:customStyle="1" w:styleId="WW8Num29z5">
    <w:name w:val="WW8Num29z5"/>
    <w:rsid w:val="00F2592C"/>
  </w:style>
  <w:style w:type="character" w:customStyle="1" w:styleId="WW8Num29z6">
    <w:name w:val="WW8Num29z6"/>
    <w:rsid w:val="00F2592C"/>
  </w:style>
  <w:style w:type="character" w:customStyle="1" w:styleId="WW8Num29z7">
    <w:name w:val="WW8Num29z7"/>
    <w:rsid w:val="00F2592C"/>
  </w:style>
  <w:style w:type="character" w:customStyle="1" w:styleId="WW8Num29z8">
    <w:name w:val="WW8Num29z8"/>
    <w:rsid w:val="00F2592C"/>
  </w:style>
  <w:style w:type="character" w:customStyle="1" w:styleId="WW8Num30z0">
    <w:name w:val="WW8Num30z0"/>
    <w:rsid w:val="00F2592C"/>
    <w:rPr>
      <w:rFonts w:ascii="Symbol" w:hAnsi="Symbol" w:cs="Symbol" w:hint="default"/>
    </w:rPr>
  </w:style>
  <w:style w:type="character" w:customStyle="1" w:styleId="WW8Num30z1">
    <w:name w:val="WW8Num30z1"/>
    <w:rsid w:val="00F2592C"/>
    <w:rPr>
      <w:rFonts w:ascii="Courier New" w:hAnsi="Courier New" w:cs="Courier New" w:hint="default"/>
    </w:rPr>
  </w:style>
  <w:style w:type="character" w:customStyle="1" w:styleId="WW8Num30z2">
    <w:name w:val="WW8Num30z2"/>
    <w:rsid w:val="00F2592C"/>
    <w:rPr>
      <w:rFonts w:ascii="Wingdings" w:hAnsi="Wingdings" w:cs="Wingdings" w:hint="default"/>
    </w:rPr>
  </w:style>
  <w:style w:type="character" w:customStyle="1" w:styleId="WW8Num31z0">
    <w:name w:val="WW8Num31z0"/>
    <w:rsid w:val="00F2592C"/>
  </w:style>
  <w:style w:type="character" w:customStyle="1" w:styleId="WW8Num31z1">
    <w:name w:val="WW8Num31z1"/>
    <w:rsid w:val="00F2592C"/>
  </w:style>
  <w:style w:type="character" w:customStyle="1" w:styleId="WW8Num31z2">
    <w:name w:val="WW8Num31z2"/>
    <w:rsid w:val="00F2592C"/>
  </w:style>
  <w:style w:type="character" w:customStyle="1" w:styleId="WW8Num31z3">
    <w:name w:val="WW8Num31z3"/>
    <w:rsid w:val="00F2592C"/>
  </w:style>
  <w:style w:type="character" w:customStyle="1" w:styleId="WW8Num31z4">
    <w:name w:val="WW8Num31z4"/>
    <w:rsid w:val="00F2592C"/>
  </w:style>
  <w:style w:type="character" w:customStyle="1" w:styleId="WW8Num31z5">
    <w:name w:val="WW8Num31z5"/>
    <w:rsid w:val="00F2592C"/>
  </w:style>
  <w:style w:type="character" w:customStyle="1" w:styleId="WW8Num31z6">
    <w:name w:val="WW8Num31z6"/>
    <w:rsid w:val="00F2592C"/>
  </w:style>
  <w:style w:type="character" w:customStyle="1" w:styleId="WW8Num31z7">
    <w:name w:val="WW8Num31z7"/>
    <w:rsid w:val="00F2592C"/>
  </w:style>
  <w:style w:type="character" w:customStyle="1" w:styleId="WW8Num31z8">
    <w:name w:val="WW8Num31z8"/>
    <w:rsid w:val="00F2592C"/>
  </w:style>
  <w:style w:type="character" w:customStyle="1" w:styleId="WW8Num32z0">
    <w:name w:val="WW8Num32z0"/>
    <w:rsid w:val="00F2592C"/>
  </w:style>
  <w:style w:type="character" w:customStyle="1" w:styleId="WW8Num32z1">
    <w:name w:val="WW8Num32z1"/>
    <w:rsid w:val="00F2592C"/>
  </w:style>
  <w:style w:type="character" w:customStyle="1" w:styleId="WW8Num32z2">
    <w:name w:val="WW8Num32z2"/>
    <w:rsid w:val="00F2592C"/>
  </w:style>
  <w:style w:type="character" w:customStyle="1" w:styleId="WW8Num32z3">
    <w:name w:val="WW8Num32z3"/>
    <w:rsid w:val="00F2592C"/>
  </w:style>
  <w:style w:type="character" w:customStyle="1" w:styleId="WW8Num32z4">
    <w:name w:val="WW8Num32z4"/>
    <w:rsid w:val="00F2592C"/>
  </w:style>
  <w:style w:type="character" w:customStyle="1" w:styleId="WW8Num32z5">
    <w:name w:val="WW8Num32z5"/>
    <w:rsid w:val="00F2592C"/>
  </w:style>
  <w:style w:type="character" w:customStyle="1" w:styleId="WW8Num32z6">
    <w:name w:val="WW8Num32z6"/>
    <w:rsid w:val="00F2592C"/>
  </w:style>
  <w:style w:type="character" w:customStyle="1" w:styleId="WW8Num32z7">
    <w:name w:val="WW8Num32z7"/>
    <w:rsid w:val="00F2592C"/>
  </w:style>
  <w:style w:type="character" w:customStyle="1" w:styleId="WW8Num32z8">
    <w:name w:val="WW8Num32z8"/>
    <w:rsid w:val="00F2592C"/>
  </w:style>
  <w:style w:type="character" w:customStyle="1" w:styleId="WW8Num33z0">
    <w:name w:val="WW8Num33z0"/>
    <w:rsid w:val="00F2592C"/>
    <w:rPr>
      <w:rFonts w:hint="default"/>
    </w:rPr>
  </w:style>
  <w:style w:type="character" w:customStyle="1" w:styleId="WW8Num33z1">
    <w:name w:val="WW8Num33z1"/>
    <w:rsid w:val="00F2592C"/>
  </w:style>
  <w:style w:type="character" w:customStyle="1" w:styleId="WW8Num33z2">
    <w:name w:val="WW8Num33z2"/>
    <w:rsid w:val="00F2592C"/>
  </w:style>
  <w:style w:type="character" w:customStyle="1" w:styleId="WW8Num33z3">
    <w:name w:val="WW8Num33z3"/>
    <w:rsid w:val="00F2592C"/>
  </w:style>
  <w:style w:type="character" w:customStyle="1" w:styleId="WW8Num33z4">
    <w:name w:val="WW8Num33z4"/>
    <w:rsid w:val="00F2592C"/>
  </w:style>
  <w:style w:type="character" w:customStyle="1" w:styleId="WW8Num33z5">
    <w:name w:val="WW8Num33z5"/>
    <w:rsid w:val="00F2592C"/>
  </w:style>
  <w:style w:type="character" w:customStyle="1" w:styleId="WW8Num33z6">
    <w:name w:val="WW8Num33z6"/>
    <w:rsid w:val="00F2592C"/>
  </w:style>
  <w:style w:type="character" w:customStyle="1" w:styleId="WW8Num33z7">
    <w:name w:val="WW8Num33z7"/>
    <w:rsid w:val="00F2592C"/>
  </w:style>
  <w:style w:type="character" w:customStyle="1" w:styleId="WW8Num33z8">
    <w:name w:val="WW8Num33z8"/>
    <w:rsid w:val="00F2592C"/>
  </w:style>
  <w:style w:type="character" w:customStyle="1" w:styleId="WW8Num34z0">
    <w:name w:val="WW8Num34z0"/>
    <w:rsid w:val="00F2592C"/>
    <w:rPr>
      <w:rFonts w:ascii="Symbol" w:hAnsi="Symbol" w:cs="Symbol" w:hint="default"/>
    </w:rPr>
  </w:style>
  <w:style w:type="character" w:customStyle="1" w:styleId="WW8Num34z1">
    <w:name w:val="WW8Num34z1"/>
    <w:rsid w:val="00F2592C"/>
    <w:rPr>
      <w:rFonts w:ascii="Courier New" w:hAnsi="Courier New" w:cs="Courier New" w:hint="default"/>
    </w:rPr>
  </w:style>
  <w:style w:type="character" w:customStyle="1" w:styleId="WW8Num34z2">
    <w:name w:val="WW8Num34z2"/>
    <w:rsid w:val="00F2592C"/>
    <w:rPr>
      <w:rFonts w:ascii="Wingdings" w:hAnsi="Wingdings" w:cs="Wingdings" w:hint="default"/>
    </w:rPr>
  </w:style>
  <w:style w:type="character" w:customStyle="1" w:styleId="WW8Num35z0">
    <w:name w:val="WW8Num35z0"/>
    <w:rsid w:val="00F2592C"/>
    <w:rPr>
      <w:rFonts w:hint="default"/>
    </w:rPr>
  </w:style>
  <w:style w:type="character" w:customStyle="1" w:styleId="WW8Num35z1">
    <w:name w:val="WW8Num35z1"/>
    <w:rsid w:val="00F2592C"/>
  </w:style>
  <w:style w:type="character" w:customStyle="1" w:styleId="WW8Num35z2">
    <w:name w:val="WW8Num35z2"/>
    <w:rsid w:val="00F2592C"/>
  </w:style>
  <w:style w:type="character" w:customStyle="1" w:styleId="WW8Num35z3">
    <w:name w:val="WW8Num35z3"/>
    <w:rsid w:val="00F2592C"/>
  </w:style>
  <w:style w:type="character" w:customStyle="1" w:styleId="WW8Num35z4">
    <w:name w:val="WW8Num35z4"/>
    <w:rsid w:val="00F2592C"/>
  </w:style>
  <w:style w:type="character" w:customStyle="1" w:styleId="WW8Num35z5">
    <w:name w:val="WW8Num35z5"/>
    <w:rsid w:val="00F2592C"/>
  </w:style>
  <w:style w:type="character" w:customStyle="1" w:styleId="WW8Num35z6">
    <w:name w:val="WW8Num35z6"/>
    <w:rsid w:val="00F2592C"/>
  </w:style>
  <w:style w:type="character" w:customStyle="1" w:styleId="WW8Num35z7">
    <w:name w:val="WW8Num35z7"/>
    <w:rsid w:val="00F2592C"/>
  </w:style>
  <w:style w:type="character" w:customStyle="1" w:styleId="WW8Num35z8">
    <w:name w:val="WW8Num35z8"/>
    <w:rsid w:val="00F2592C"/>
  </w:style>
  <w:style w:type="character" w:customStyle="1" w:styleId="WW8Num36z0">
    <w:name w:val="WW8Num36z0"/>
    <w:rsid w:val="00F2592C"/>
    <w:rPr>
      <w:rFonts w:ascii="Times New Roman" w:hAnsi="Times New Roman" w:cs="Times New Roman" w:hint="default"/>
    </w:rPr>
  </w:style>
  <w:style w:type="character" w:customStyle="1" w:styleId="WW8Num36z1">
    <w:name w:val="WW8Num36z1"/>
    <w:rsid w:val="00F2592C"/>
    <w:rPr>
      <w:rFonts w:ascii="Courier New" w:hAnsi="Courier New" w:cs="Courier New" w:hint="default"/>
    </w:rPr>
  </w:style>
  <w:style w:type="character" w:customStyle="1" w:styleId="WW8Num36z2">
    <w:name w:val="WW8Num36z2"/>
    <w:rsid w:val="00F2592C"/>
    <w:rPr>
      <w:rFonts w:ascii="Wingdings" w:hAnsi="Wingdings" w:cs="Wingdings" w:hint="default"/>
    </w:rPr>
  </w:style>
  <w:style w:type="character" w:customStyle="1" w:styleId="WW8Num36z3">
    <w:name w:val="WW8Num36z3"/>
    <w:rsid w:val="00F2592C"/>
    <w:rPr>
      <w:rFonts w:ascii="Symbol" w:hAnsi="Symbol" w:cs="Symbol" w:hint="default"/>
    </w:rPr>
  </w:style>
  <w:style w:type="character" w:customStyle="1" w:styleId="WW8Num37z0">
    <w:name w:val="WW8Num37z0"/>
    <w:rsid w:val="00F2592C"/>
  </w:style>
  <w:style w:type="character" w:customStyle="1" w:styleId="WW8Num37z1">
    <w:name w:val="WW8Num37z1"/>
    <w:rsid w:val="00F2592C"/>
  </w:style>
  <w:style w:type="character" w:customStyle="1" w:styleId="WW8Num37z2">
    <w:name w:val="WW8Num37z2"/>
    <w:rsid w:val="00F2592C"/>
  </w:style>
  <w:style w:type="character" w:customStyle="1" w:styleId="WW8Num37z3">
    <w:name w:val="WW8Num37z3"/>
    <w:rsid w:val="00F2592C"/>
  </w:style>
  <w:style w:type="character" w:customStyle="1" w:styleId="WW8Num37z4">
    <w:name w:val="WW8Num37z4"/>
    <w:rsid w:val="00F2592C"/>
  </w:style>
  <w:style w:type="character" w:customStyle="1" w:styleId="WW8Num37z5">
    <w:name w:val="WW8Num37z5"/>
    <w:rsid w:val="00F2592C"/>
  </w:style>
  <w:style w:type="character" w:customStyle="1" w:styleId="WW8Num37z6">
    <w:name w:val="WW8Num37z6"/>
    <w:rsid w:val="00F2592C"/>
  </w:style>
  <w:style w:type="character" w:customStyle="1" w:styleId="WW8Num37z7">
    <w:name w:val="WW8Num37z7"/>
    <w:rsid w:val="00F2592C"/>
  </w:style>
  <w:style w:type="character" w:customStyle="1" w:styleId="WW8Num37z8">
    <w:name w:val="WW8Num37z8"/>
    <w:rsid w:val="00F2592C"/>
  </w:style>
  <w:style w:type="character" w:customStyle="1" w:styleId="WW8Num38z0">
    <w:name w:val="WW8Num38z0"/>
    <w:rsid w:val="00F2592C"/>
    <w:rPr>
      <w:rFonts w:ascii="Symbol" w:hAnsi="Symbol" w:cs="Symbol" w:hint="default"/>
    </w:rPr>
  </w:style>
  <w:style w:type="character" w:customStyle="1" w:styleId="WW8Num38z1">
    <w:name w:val="WW8Num38z1"/>
    <w:rsid w:val="00F2592C"/>
    <w:rPr>
      <w:rFonts w:ascii="Courier New" w:hAnsi="Courier New" w:cs="Courier New" w:hint="default"/>
    </w:rPr>
  </w:style>
  <w:style w:type="character" w:customStyle="1" w:styleId="WW8Num38z2">
    <w:name w:val="WW8Num38z2"/>
    <w:rsid w:val="00F2592C"/>
    <w:rPr>
      <w:rFonts w:ascii="Wingdings" w:hAnsi="Wingdings" w:cs="Wingdings" w:hint="default"/>
    </w:rPr>
  </w:style>
  <w:style w:type="character" w:customStyle="1" w:styleId="WW8Num39z0">
    <w:name w:val="WW8Num39z0"/>
    <w:rsid w:val="00F2592C"/>
    <w:rPr>
      <w:rFonts w:ascii="Wingdings" w:hAnsi="Wingdings" w:cs="Wingdings" w:hint="default"/>
    </w:rPr>
  </w:style>
  <w:style w:type="character" w:customStyle="1" w:styleId="WW8Num39z1">
    <w:name w:val="WW8Num39z1"/>
    <w:rsid w:val="00F2592C"/>
    <w:rPr>
      <w:rFonts w:ascii="Courier New" w:hAnsi="Courier New" w:cs="Courier New" w:hint="default"/>
    </w:rPr>
  </w:style>
  <w:style w:type="character" w:customStyle="1" w:styleId="WW8Num39z3">
    <w:name w:val="WW8Num39z3"/>
    <w:rsid w:val="00F2592C"/>
    <w:rPr>
      <w:rFonts w:ascii="Symbol" w:hAnsi="Symbol" w:cs="Symbol" w:hint="default"/>
    </w:rPr>
  </w:style>
  <w:style w:type="character" w:customStyle="1" w:styleId="WW8Num40z0">
    <w:name w:val="WW8Num40z0"/>
    <w:rsid w:val="00F2592C"/>
    <w:rPr>
      <w:rFonts w:ascii="Symbol" w:hAnsi="Symbol" w:cs="Symbol" w:hint="default"/>
    </w:rPr>
  </w:style>
  <w:style w:type="character" w:customStyle="1" w:styleId="WW8Num40z1">
    <w:name w:val="WW8Num40z1"/>
    <w:rsid w:val="00F2592C"/>
    <w:rPr>
      <w:rFonts w:ascii="Courier New" w:hAnsi="Courier New" w:cs="Courier New" w:hint="default"/>
    </w:rPr>
  </w:style>
  <w:style w:type="character" w:customStyle="1" w:styleId="WW8Num40z2">
    <w:name w:val="WW8Num40z2"/>
    <w:rsid w:val="00F2592C"/>
    <w:rPr>
      <w:rFonts w:ascii="Wingdings" w:hAnsi="Wingdings" w:cs="Wingdings" w:hint="default"/>
    </w:rPr>
  </w:style>
  <w:style w:type="character" w:customStyle="1" w:styleId="WW8Num41z0">
    <w:name w:val="WW8Num41z0"/>
    <w:rsid w:val="00F2592C"/>
    <w:rPr>
      <w:rFonts w:hint="default"/>
    </w:rPr>
  </w:style>
  <w:style w:type="character" w:customStyle="1" w:styleId="WW8Num41z1">
    <w:name w:val="WW8Num41z1"/>
    <w:rsid w:val="00F2592C"/>
  </w:style>
  <w:style w:type="character" w:customStyle="1" w:styleId="WW8Num41z2">
    <w:name w:val="WW8Num41z2"/>
    <w:rsid w:val="00F2592C"/>
  </w:style>
  <w:style w:type="character" w:customStyle="1" w:styleId="WW8Num41z3">
    <w:name w:val="WW8Num41z3"/>
    <w:rsid w:val="00F2592C"/>
  </w:style>
  <w:style w:type="character" w:customStyle="1" w:styleId="WW8Num41z4">
    <w:name w:val="WW8Num41z4"/>
    <w:rsid w:val="00F2592C"/>
  </w:style>
  <w:style w:type="character" w:customStyle="1" w:styleId="WW8Num41z5">
    <w:name w:val="WW8Num41z5"/>
    <w:rsid w:val="00F2592C"/>
  </w:style>
  <w:style w:type="character" w:customStyle="1" w:styleId="WW8Num41z6">
    <w:name w:val="WW8Num41z6"/>
    <w:rsid w:val="00F2592C"/>
  </w:style>
  <w:style w:type="character" w:customStyle="1" w:styleId="WW8Num41z7">
    <w:name w:val="WW8Num41z7"/>
    <w:rsid w:val="00F2592C"/>
  </w:style>
  <w:style w:type="character" w:customStyle="1" w:styleId="WW8Num41z8">
    <w:name w:val="WW8Num41z8"/>
    <w:rsid w:val="00F2592C"/>
  </w:style>
  <w:style w:type="character" w:customStyle="1" w:styleId="WW8Num42z0">
    <w:name w:val="WW8Num42z0"/>
    <w:rsid w:val="00F2592C"/>
    <w:rPr>
      <w:rFonts w:ascii="Symbol" w:hAnsi="Symbol" w:cs="Symbol" w:hint="default"/>
      <w:sz w:val="24"/>
    </w:rPr>
  </w:style>
  <w:style w:type="character" w:customStyle="1" w:styleId="WW8Num42z1">
    <w:name w:val="WW8Num42z1"/>
    <w:rsid w:val="00F2592C"/>
    <w:rPr>
      <w:rFonts w:ascii="Courier New" w:hAnsi="Courier New" w:cs="Courier New" w:hint="default"/>
    </w:rPr>
  </w:style>
  <w:style w:type="character" w:customStyle="1" w:styleId="WW8Num42z2">
    <w:name w:val="WW8Num42z2"/>
    <w:rsid w:val="00F2592C"/>
    <w:rPr>
      <w:rFonts w:ascii="Wingdings" w:hAnsi="Wingdings" w:cs="Wingdings" w:hint="default"/>
    </w:rPr>
  </w:style>
  <w:style w:type="character" w:customStyle="1" w:styleId="WW8Num43z0">
    <w:name w:val="WW8Num43z0"/>
    <w:rsid w:val="00F2592C"/>
  </w:style>
  <w:style w:type="character" w:customStyle="1" w:styleId="WW8Num43z1">
    <w:name w:val="WW8Num43z1"/>
    <w:rsid w:val="00F2592C"/>
  </w:style>
  <w:style w:type="character" w:customStyle="1" w:styleId="WW8Num43z2">
    <w:name w:val="WW8Num43z2"/>
    <w:rsid w:val="00F2592C"/>
  </w:style>
  <w:style w:type="character" w:customStyle="1" w:styleId="WW8Num43z3">
    <w:name w:val="WW8Num43z3"/>
    <w:rsid w:val="00F2592C"/>
  </w:style>
  <w:style w:type="character" w:customStyle="1" w:styleId="WW8Num43z4">
    <w:name w:val="WW8Num43z4"/>
    <w:rsid w:val="00F2592C"/>
  </w:style>
  <w:style w:type="character" w:customStyle="1" w:styleId="WW8Num43z5">
    <w:name w:val="WW8Num43z5"/>
    <w:rsid w:val="00F2592C"/>
  </w:style>
  <w:style w:type="character" w:customStyle="1" w:styleId="WW8Num43z6">
    <w:name w:val="WW8Num43z6"/>
    <w:rsid w:val="00F2592C"/>
  </w:style>
  <w:style w:type="character" w:customStyle="1" w:styleId="WW8Num43z7">
    <w:name w:val="WW8Num43z7"/>
    <w:rsid w:val="00F2592C"/>
  </w:style>
  <w:style w:type="character" w:customStyle="1" w:styleId="WW8Num43z8">
    <w:name w:val="WW8Num43z8"/>
    <w:rsid w:val="00F2592C"/>
  </w:style>
  <w:style w:type="character" w:customStyle="1" w:styleId="WW8Num44z0">
    <w:name w:val="WW8Num44z0"/>
    <w:rsid w:val="00F2592C"/>
    <w:rPr>
      <w:rFonts w:ascii="Symbol" w:hAnsi="Symbol" w:cs="Symbol" w:hint="default"/>
    </w:rPr>
  </w:style>
  <w:style w:type="character" w:customStyle="1" w:styleId="WW8Num44z1">
    <w:name w:val="WW8Num44z1"/>
    <w:rsid w:val="00F2592C"/>
    <w:rPr>
      <w:rFonts w:ascii="Courier New" w:hAnsi="Courier New" w:cs="Courier New" w:hint="default"/>
    </w:rPr>
  </w:style>
  <w:style w:type="character" w:customStyle="1" w:styleId="WW8Num44z2">
    <w:name w:val="WW8Num44z2"/>
    <w:rsid w:val="00F2592C"/>
    <w:rPr>
      <w:rFonts w:ascii="Wingdings" w:hAnsi="Wingdings" w:cs="Wingdings" w:hint="default"/>
    </w:rPr>
  </w:style>
  <w:style w:type="character" w:customStyle="1" w:styleId="WW8Num45z0">
    <w:name w:val="WW8Num45z0"/>
    <w:rsid w:val="00F2592C"/>
  </w:style>
  <w:style w:type="character" w:customStyle="1" w:styleId="WW8Num45z1">
    <w:name w:val="WW8Num45z1"/>
    <w:rsid w:val="00F2592C"/>
  </w:style>
  <w:style w:type="character" w:customStyle="1" w:styleId="WW8Num45z2">
    <w:name w:val="WW8Num45z2"/>
    <w:rsid w:val="00F2592C"/>
  </w:style>
  <w:style w:type="character" w:customStyle="1" w:styleId="WW8Num45z3">
    <w:name w:val="WW8Num45z3"/>
    <w:rsid w:val="00F2592C"/>
  </w:style>
  <w:style w:type="character" w:customStyle="1" w:styleId="WW8Num45z4">
    <w:name w:val="WW8Num45z4"/>
    <w:rsid w:val="00F2592C"/>
  </w:style>
  <w:style w:type="character" w:customStyle="1" w:styleId="WW8Num45z5">
    <w:name w:val="WW8Num45z5"/>
    <w:rsid w:val="00F2592C"/>
  </w:style>
  <w:style w:type="character" w:customStyle="1" w:styleId="WW8Num45z6">
    <w:name w:val="WW8Num45z6"/>
    <w:rsid w:val="00F2592C"/>
  </w:style>
  <w:style w:type="character" w:customStyle="1" w:styleId="WW8Num45z7">
    <w:name w:val="WW8Num45z7"/>
    <w:rsid w:val="00F2592C"/>
  </w:style>
  <w:style w:type="character" w:customStyle="1" w:styleId="WW8Num45z8">
    <w:name w:val="WW8Num45z8"/>
    <w:rsid w:val="00F2592C"/>
  </w:style>
  <w:style w:type="character" w:customStyle="1" w:styleId="WW8Num46z0">
    <w:name w:val="WW8Num46z0"/>
    <w:rsid w:val="00F2592C"/>
    <w:rPr>
      <w:rFonts w:hint="default"/>
      <w:b/>
      <w:i w:val="0"/>
      <w:sz w:val="24"/>
    </w:rPr>
  </w:style>
  <w:style w:type="character" w:customStyle="1" w:styleId="WW8Num46z1">
    <w:name w:val="WW8Num46z1"/>
    <w:rsid w:val="00F2592C"/>
  </w:style>
  <w:style w:type="character" w:customStyle="1" w:styleId="WW8Num46z2">
    <w:name w:val="WW8Num46z2"/>
    <w:rsid w:val="00F2592C"/>
  </w:style>
  <w:style w:type="character" w:customStyle="1" w:styleId="WW8Num46z3">
    <w:name w:val="WW8Num46z3"/>
    <w:rsid w:val="00F2592C"/>
  </w:style>
  <w:style w:type="character" w:customStyle="1" w:styleId="WW8Num46z4">
    <w:name w:val="WW8Num46z4"/>
    <w:rsid w:val="00F2592C"/>
  </w:style>
  <w:style w:type="character" w:customStyle="1" w:styleId="WW8Num46z5">
    <w:name w:val="WW8Num46z5"/>
    <w:rsid w:val="00F2592C"/>
  </w:style>
  <w:style w:type="character" w:customStyle="1" w:styleId="WW8Num46z6">
    <w:name w:val="WW8Num46z6"/>
    <w:rsid w:val="00F2592C"/>
  </w:style>
  <w:style w:type="character" w:customStyle="1" w:styleId="WW8Num46z7">
    <w:name w:val="WW8Num46z7"/>
    <w:rsid w:val="00F2592C"/>
  </w:style>
  <w:style w:type="character" w:customStyle="1" w:styleId="WW8Num46z8">
    <w:name w:val="WW8Num46z8"/>
    <w:rsid w:val="00F2592C"/>
  </w:style>
  <w:style w:type="character" w:customStyle="1" w:styleId="WW8Num47z0">
    <w:name w:val="WW8Num47z0"/>
    <w:rsid w:val="00F2592C"/>
    <w:rPr>
      <w:rFonts w:hint="default"/>
    </w:rPr>
  </w:style>
  <w:style w:type="character" w:customStyle="1" w:styleId="WW8Num47z1">
    <w:name w:val="WW8Num47z1"/>
    <w:rsid w:val="00F2592C"/>
  </w:style>
  <w:style w:type="character" w:customStyle="1" w:styleId="WW8Num47z2">
    <w:name w:val="WW8Num47z2"/>
    <w:rsid w:val="00F2592C"/>
  </w:style>
  <w:style w:type="character" w:customStyle="1" w:styleId="WW8Num47z3">
    <w:name w:val="WW8Num47z3"/>
    <w:rsid w:val="00F2592C"/>
  </w:style>
  <w:style w:type="character" w:customStyle="1" w:styleId="WW8Num47z4">
    <w:name w:val="WW8Num47z4"/>
    <w:rsid w:val="00F2592C"/>
  </w:style>
  <w:style w:type="character" w:customStyle="1" w:styleId="WW8Num47z5">
    <w:name w:val="WW8Num47z5"/>
    <w:rsid w:val="00F2592C"/>
  </w:style>
  <w:style w:type="character" w:customStyle="1" w:styleId="WW8Num47z6">
    <w:name w:val="WW8Num47z6"/>
    <w:rsid w:val="00F2592C"/>
  </w:style>
  <w:style w:type="character" w:customStyle="1" w:styleId="WW8Num47z7">
    <w:name w:val="WW8Num47z7"/>
    <w:rsid w:val="00F2592C"/>
  </w:style>
  <w:style w:type="character" w:customStyle="1" w:styleId="WW8Num47z8">
    <w:name w:val="WW8Num47z8"/>
    <w:rsid w:val="00F2592C"/>
  </w:style>
  <w:style w:type="character" w:customStyle="1" w:styleId="WW8NumSt42z0">
    <w:name w:val="WW8NumSt42z0"/>
    <w:rsid w:val="00F2592C"/>
    <w:rPr>
      <w:rFonts w:ascii="Symbol" w:hAnsi="Symbol" w:cs="Symbol" w:hint="default"/>
      <w:sz w:val="24"/>
    </w:rPr>
  </w:style>
  <w:style w:type="character" w:customStyle="1" w:styleId="Domylnaczcionkaakapitu1">
    <w:name w:val="Domyślna czcionka akapitu1"/>
    <w:rsid w:val="00F2592C"/>
  </w:style>
  <w:style w:type="character" w:customStyle="1" w:styleId="WW-Absatz-Standardschriftart">
    <w:name w:val="WW-Absatz-Standardschriftart"/>
    <w:rsid w:val="00F2592C"/>
  </w:style>
  <w:style w:type="character" w:customStyle="1" w:styleId="Znakinumeracji">
    <w:name w:val="Znaki numeracji"/>
    <w:rsid w:val="00F2592C"/>
  </w:style>
  <w:style w:type="character" w:customStyle="1" w:styleId="WW-Znakinumeracji">
    <w:name w:val="WW-Znaki numeracji"/>
    <w:rsid w:val="00F2592C"/>
  </w:style>
  <w:style w:type="character" w:customStyle="1" w:styleId="Symbolewypunktowania">
    <w:name w:val="Symbole wypunktowania"/>
    <w:rsid w:val="00F2592C"/>
    <w:rPr>
      <w:rFonts w:ascii="StarSymbol" w:eastAsia="StarSymbol" w:hAnsi="StarSymbol" w:cs="StarSymbol"/>
      <w:sz w:val="18"/>
      <w:szCs w:val="18"/>
    </w:rPr>
  </w:style>
  <w:style w:type="character" w:styleId="Numerstrony">
    <w:name w:val="page number"/>
    <w:basedOn w:val="Domylnaczcionkaakapitu1"/>
    <w:rsid w:val="00F2592C"/>
  </w:style>
  <w:style w:type="character" w:customStyle="1" w:styleId="TekstprzypisukocowegoZnak">
    <w:name w:val="Tekst przypisu końcowego Znak"/>
    <w:rsid w:val="00F2592C"/>
    <w:rPr>
      <w:bCs/>
      <w:caps/>
    </w:rPr>
  </w:style>
  <w:style w:type="character" w:customStyle="1" w:styleId="Znakiprzypiswkocowych">
    <w:name w:val="Znaki przypisów końcowych"/>
    <w:rsid w:val="00F2592C"/>
    <w:rPr>
      <w:vertAlign w:val="superscript"/>
    </w:rPr>
  </w:style>
  <w:style w:type="character" w:customStyle="1" w:styleId="TekstpodstawowywcityZnak">
    <w:name w:val="Tekst podstawowy wcięty Znak"/>
    <w:rsid w:val="00F2592C"/>
    <w:rPr>
      <w:bCs/>
      <w:caps/>
      <w:sz w:val="28"/>
      <w:szCs w:val="24"/>
      <w:lang w:eastAsia="zh-CN"/>
    </w:rPr>
  </w:style>
  <w:style w:type="character" w:customStyle="1" w:styleId="TekstpodstawowyZnak">
    <w:name w:val="Tekst podstawowy Znak"/>
    <w:rsid w:val="00F2592C"/>
    <w:rPr>
      <w:rFonts w:eastAsia="Lucida Sans Unicode" w:cs="Tahoma"/>
      <w:sz w:val="24"/>
      <w:lang w:eastAsia="zh-CN"/>
    </w:rPr>
  </w:style>
  <w:style w:type="character" w:customStyle="1" w:styleId="TekstpodstawowyzwciciemZnak">
    <w:name w:val="Tekst podstawowy z wcięciem Znak"/>
    <w:basedOn w:val="TekstpodstawowyZnak"/>
    <w:rsid w:val="00F2592C"/>
    <w:rPr>
      <w:rFonts w:eastAsia="Lucida Sans Unicode" w:cs="Tahoma"/>
      <w:sz w:val="24"/>
      <w:lang w:eastAsia="zh-CN"/>
    </w:rPr>
  </w:style>
  <w:style w:type="character" w:customStyle="1" w:styleId="Tekstpodstawowyzwciciem2Znak">
    <w:name w:val="Tekst podstawowy z wcięciem 2 Znak"/>
    <w:basedOn w:val="TekstpodstawowywcityZnak"/>
    <w:rsid w:val="00F2592C"/>
    <w:rPr>
      <w:bCs/>
      <w:caps/>
      <w:sz w:val="28"/>
      <w:szCs w:val="24"/>
      <w:lang w:eastAsia="zh-CN"/>
    </w:rPr>
  </w:style>
  <w:style w:type="paragraph" w:customStyle="1" w:styleId="Nagwek20">
    <w:name w:val="Nagłówek2"/>
    <w:basedOn w:val="Normalny"/>
    <w:next w:val="Tekstpodstawowy"/>
    <w:rsid w:val="00F2592C"/>
    <w:pPr>
      <w:keepNext/>
      <w:suppressAutoHyphens/>
      <w:spacing w:before="240" w:after="120" w:line="240" w:lineRule="auto"/>
    </w:pPr>
    <w:rPr>
      <w:rFonts w:ascii="Liberation Sans" w:eastAsia="Microsoft YaHei" w:hAnsi="Liberation Sans" w:cs="Arial"/>
      <w:bCs/>
      <w:caps/>
      <w:sz w:val="28"/>
      <w:szCs w:val="28"/>
      <w:lang w:eastAsia="zh-CN"/>
    </w:rPr>
  </w:style>
  <w:style w:type="paragraph" w:styleId="Tekstpodstawowy">
    <w:name w:val="Body Text"/>
    <w:basedOn w:val="Normalny"/>
    <w:link w:val="TekstpodstawowyZnak1"/>
    <w:rsid w:val="00F2592C"/>
    <w:pPr>
      <w:widowControl w:val="0"/>
      <w:suppressAutoHyphens/>
      <w:spacing w:after="120" w:line="240" w:lineRule="auto"/>
    </w:pPr>
    <w:rPr>
      <w:rFonts w:ascii="Times New Roman" w:eastAsia="Lucida Sans Unicode" w:hAnsi="Times New Roman" w:cs="Tahoma"/>
      <w:sz w:val="24"/>
      <w:szCs w:val="20"/>
      <w:lang w:eastAsia="zh-CN"/>
    </w:rPr>
  </w:style>
  <w:style w:type="character" w:customStyle="1" w:styleId="TekstpodstawowyZnak1">
    <w:name w:val="Tekst podstawowy Znak1"/>
    <w:basedOn w:val="Domylnaczcionkaakapitu"/>
    <w:link w:val="Tekstpodstawowy"/>
    <w:rsid w:val="00F2592C"/>
    <w:rPr>
      <w:rFonts w:ascii="Times New Roman" w:eastAsia="Lucida Sans Unicode" w:hAnsi="Times New Roman" w:cs="Tahoma"/>
      <w:sz w:val="24"/>
      <w:szCs w:val="20"/>
      <w:lang w:eastAsia="zh-CN"/>
    </w:rPr>
  </w:style>
  <w:style w:type="paragraph" w:styleId="Lista">
    <w:name w:val="List"/>
    <w:basedOn w:val="Tekstpodstawowy"/>
    <w:rsid w:val="00F2592C"/>
    <w:rPr>
      <w:rFonts w:cs="Arial"/>
    </w:rPr>
  </w:style>
  <w:style w:type="paragraph" w:styleId="Legenda">
    <w:name w:val="caption"/>
    <w:basedOn w:val="Normalny"/>
    <w:qFormat/>
    <w:rsid w:val="00F2592C"/>
    <w:pPr>
      <w:suppressLineNumbers/>
      <w:suppressAutoHyphens/>
      <w:spacing w:before="120" w:after="120" w:line="240" w:lineRule="auto"/>
    </w:pPr>
    <w:rPr>
      <w:rFonts w:ascii="Times New Roman" w:eastAsia="Times New Roman" w:hAnsi="Times New Roman" w:cs="Arial"/>
      <w:bCs/>
      <w:i/>
      <w:iCs/>
      <w:caps/>
      <w:sz w:val="24"/>
      <w:szCs w:val="24"/>
      <w:lang w:eastAsia="zh-CN"/>
    </w:rPr>
  </w:style>
  <w:style w:type="paragraph" w:customStyle="1" w:styleId="Indeks">
    <w:name w:val="Indeks"/>
    <w:basedOn w:val="Normalny"/>
    <w:rsid w:val="00F2592C"/>
    <w:pPr>
      <w:widowControl w:val="0"/>
      <w:suppressLineNumbers/>
      <w:suppressAutoHyphens/>
      <w:spacing w:after="0" w:line="240" w:lineRule="auto"/>
    </w:pPr>
    <w:rPr>
      <w:rFonts w:ascii="Times New Roman" w:eastAsia="Lucida Sans Unicode" w:hAnsi="Times New Roman" w:cs="Tahoma"/>
      <w:sz w:val="24"/>
      <w:szCs w:val="20"/>
      <w:lang w:eastAsia="zh-CN"/>
    </w:rPr>
  </w:style>
  <w:style w:type="paragraph" w:customStyle="1" w:styleId="Nagwek10">
    <w:name w:val="Nagłówek1"/>
    <w:basedOn w:val="Normalny"/>
    <w:next w:val="Tekstpodstawowy"/>
    <w:rsid w:val="00F2592C"/>
    <w:pPr>
      <w:keepNext/>
      <w:suppressAutoHyphens/>
      <w:spacing w:before="240" w:after="120" w:line="240" w:lineRule="auto"/>
    </w:pPr>
    <w:rPr>
      <w:rFonts w:ascii="Liberation Sans" w:eastAsia="Microsoft YaHei" w:hAnsi="Liberation Sans" w:cs="Arial"/>
      <w:bCs/>
      <w:caps/>
      <w:sz w:val="28"/>
      <w:szCs w:val="28"/>
      <w:lang w:eastAsia="zh-CN"/>
    </w:rPr>
  </w:style>
  <w:style w:type="paragraph" w:customStyle="1" w:styleId="Legenda1">
    <w:name w:val="Legenda1"/>
    <w:basedOn w:val="Normalny"/>
    <w:rsid w:val="00F2592C"/>
    <w:pPr>
      <w:suppressLineNumbers/>
      <w:suppressAutoHyphens/>
      <w:spacing w:before="120" w:after="120" w:line="240" w:lineRule="auto"/>
    </w:pPr>
    <w:rPr>
      <w:rFonts w:ascii="Times New Roman" w:eastAsia="Times New Roman" w:hAnsi="Times New Roman" w:cs="Arial"/>
      <w:bCs/>
      <w:i/>
      <w:iCs/>
      <w:caps/>
      <w:sz w:val="24"/>
      <w:szCs w:val="24"/>
      <w:lang w:eastAsia="zh-CN"/>
    </w:rPr>
  </w:style>
  <w:style w:type="paragraph" w:customStyle="1" w:styleId="WW-Podpis">
    <w:name w:val="WW-Podpis"/>
    <w:basedOn w:val="Normalny"/>
    <w:rsid w:val="00F2592C"/>
    <w:pPr>
      <w:widowControl w:val="0"/>
      <w:suppressLineNumbers/>
      <w:suppressAutoHyphens/>
      <w:spacing w:before="120" w:after="120" w:line="240" w:lineRule="auto"/>
    </w:pPr>
    <w:rPr>
      <w:rFonts w:ascii="Times New Roman" w:eastAsia="Lucida Sans Unicode" w:hAnsi="Times New Roman" w:cs="Tahoma"/>
      <w:i/>
      <w:iCs/>
      <w:sz w:val="20"/>
      <w:szCs w:val="20"/>
      <w:lang w:eastAsia="zh-CN"/>
    </w:rPr>
  </w:style>
  <w:style w:type="paragraph" w:customStyle="1" w:styleId="WW-Indeks">
    <w:name w:val="WW-Indeks"/>
    <w:basedOn w:val="Normalny"/>
    <w:rsid w:val="00F2592C"/>
    <w:pPr>
      <w:widowControl w:val="0"/>
      <w:suppressLineNumbers/>
      <w:suppressAutoHyphens/>
      <w:spacing w:after="0" w:line="240" w:lineRule="auto"/>
    </w:pPr>
    <w:rPr>
      <w:rFonts w:ascii="Times New Roman" w:eastAsia="Lucida Sans Unicode" w:hAnsi="Times New Roman" w:cs="Tahoma"/>
      <w:sz w:val="24"/>
      <w:szCs w:val="20"/>
      <w:lang w:eastAsia="zh-CN"/>
    </w:rPr>
  </w:style>
  <w:style w:type="paragraph" w:customStyle="1" w:styleId="Zawartotabeli">
    <w:name w:val="Zawartość tabeli"/>
    <w:basedOn w:val="Tekstpodstawowy"/>
    <w:rsid w:val="00F2592C"/>
    <w:pPr>
      <w:suppressLineNumbers/>
    </w:pPr>
  </w:style>
  <w:style w:type="paragraph" w:customStyle="1" w:styleId="Nagwektabeli">
    <w:name w:val="Nagłówek tabeli"/>
    <w:basedOn w:val="Zawartotabeli"/>
    <w:rsid w:val="00F2592C"/>
    <w:pPr>
      <w:jc w:val="center"/>
    </w:pPr>
    <w:rPr>
      <w:b/>
      <w:bCs/>
      <w:i/>
      <w:iCs/>
    </w:rPr>
  </w:style>
  <w:style w:type="paragraph" w:styleId="Stopka">
    <w:name w:val="footer"/>
    <w:basedOn w:val="Normalny"/>
    <w:link w:val="StopkaZnak"/>
    <w:uiPriority w:val="99"/>
    <w:rsid w:val="00F2592C"/>
    <w:pPr>
      <w:suppressAutoHyphens/>
      <w:spacing w:after="0" w:line="240" w:lineRule="auto"/>
    </w:pPr>
    <w:rPr>
      <w:rFonts w:ascii="Times New Roman" w:eastAsia="Times New Roman" w:hAnsi="Times New Roman" w:cs="Times New Roman"/>
      <w:bCs/>
      <w:caps/>
      <w:sz w:val="28"/>
      <w:szCs w:val="24"/>
      <w:lang w:eastAsia="zh-CN"/>
    </w:rPr>
  </w:style>
  <w:style w:type="character" w:customStyle="1" w:styleId="StopkaZnak">
    <w:name w:val="Stopka Znak"/>
    <w:basedOn w:val="Domylnaczcionkaakapitu"/>
    <w:link w:val="Stopka"/>
    <w:uiPriority w:val="99"/>
    <w:rsid w:val="00F2592C"/>
    <w:rPr>
      <w:rFonts w:ascii="Times New Roman" w:eastAsia="Times New Roman" w:hAnsi="Times New Roman" w:cs="Times New Roman"/>
      <w:bCs/>
      <w:caps/>
      <w:sz w:val="28"/>
      <w:szCs w:val="24"/>
      <w:lang w:eastAsia="zh-CN"/>
    </w:rPr>
  </w:style>
  <w:style w:type="paragraph" w:styleId="Bezodstpw">
    <w:name w:val="No Spacing"/>
    <w:qFormat/>
    <w:rsid w:val="00F2592C"/>
    <w:pPr>
      <w:suppressAutoHyphens/>
      <w:spacing w:after="0" w:line="240" w:lineRule="auto"/>
    </w:pPr>
    <w:rPr>
      <w:rFonts w:ascii="Times New Roman" w:eastAsia="Times New Roman" w:hAnsi="Times New Roman" w:cs="Times New Roman"/>
      <w:bCs/>
      <w:caps/>
      <w:sz w:val="28"/>
      <w:szCs w:val="24"/>
      <w:lang w:eastAsia="zh-CN"/>
    </w:rPr>
  </w:style>
  <w:style w:type="paragraph" w:customStyle="1" w:styleId="Plandokumentu1">
    <w:name w:val="Plan dokumentu1"/>
    <w:basedOn w:val="Normalny"/>
    <w:rsid w:val="00F2592C"/>
    <w:pPr>
      <w:shd w:val="clear" w:color="auto" w:fill="000080"/>
      <w:suppressAutoHyphens/>
      <w:spacing w:after="0" w:line="240" w:lineRule="auto"/>
    </w:pPr>
    <w:rPr>
      <w:rFonts w:ascii="Tahoma" w:eastAsia="Times New Roman" w:hAnsi="Tahoma" w:cs="Tahoma"/>
      <w:bCs/>
      <w:caps/>
      <w:sz w:val="28"/>
      <w:szCs w:val="24"/>
      <w:lang w:eastAsia="zh-CN"/>
    </w:rPr>
  </w:style>
  <w:style w:type="paragraph" w:styleId="NormalnyWeb">
    <w:name w:val="Normal (Web)"/>
    <w:basedOn w:val="Normalny"/>
    <w:rsid w:val="00F2592C"/>
    <w:pPr>
      <w:suppressAutoHyphens/>
      <w:spacing w:before="280" w:after="280" w:line="240" w:lineRule="auto"/>
    </w:pPr>
    <w:rPr>
      <w:rFonts w:ascii="Times New Roman" w:eastAsia="Times New Roman" w:hAnsi="Times New Roman" w:cs="Times New Roman"/>
      <w:sz w:val="24"/>
      <w:szCs w:val="24"/>
      <w:lang w:eastAsia="zh-CN"/>
    </w:rPr>
  </w:style>
  <w:style w:type="paragraph" w:styleId="Tekstprzypisukocowego">
    <w:name w:val="endnote text"/>
    <w:basedOn w:val="Normalny"/>
    <w:link w:val="TekstprzypisukocowegoZnak1"/>
    <w:rsid w:val="00F2592C"/>
    <w:pPr>
      <w:suppressAutoHyphens/>
      <w:spacing w:after="0" w:line="240" w:lineRule="auto"/>
    </w:pPr>
    <w:rPr>
      <w:rFonts w:ascii="Times New Roman" w:eastAsia="Times New Roman" w:hAnsi="Times New Roman" w:cs="Times New Roman"/>
      <w:bCs/>
      <w:caps/>
      <w:sz w:val="20"/>
      <w:szCs w:val="20"/>
      <w:lang w:eastAsia="zh-CN"/>
    </w:rPr>
  </w:style>
  <w:style w:type="character" w:customStyle="1" w:styleId="TekstprzypisukocowegoZnak1">
    <w:name w:val="Tekst przypisu końcowego Znak1"/>
    <w:basedOn w:val="Domylnaczcionkaakapitu"/>
    <w:link w:val="Tekstprzypisukocowego"/>
    <w:rsid w:val="00F2592C"/>
    <w:rPr>
      <w:rFonts w:ascii="Times New Roman" w:eastAsia="Times New Roman" w:hAnsi="Times New Roman" w:cs="Times New Roman"/>
      <w:bCs/>
      <w:caps/>
      <w:sz w:val="20"/>
      <w:szCs w:val="20"/>
      <w:lang w:eastAsia="zh-CN"/>
    </w:rPr>
  </w:style>
  <w:style w:type="paragraph" w:customStyle="1" w:styleId="Zawartoramki">
    <w:name w:val="Zawartość ramki"/>
    <w:basedOn w:val="Normalny"/>
    <w:rsid w:val="00F2592C"/>
    <w:pPr>
      <w:suppressAutoHyphens/>
      <w:spacing w:after="0" w:line="240" w:lineRule="auto"/>
    </w:pPr>
    <w:rPr>
      <w:rFonts w:ascii="Times New Roman" w:eastAsia="Times New Roman" w:hAnsi="Times New Roman" w:cs="Times New Roman"/>
      <w:bCs/>
      <w:caps/>
      <w:sz w:val="28"/>
      <w:szCs w:val="24"/>
      <w:lang w:eastAsia="zh-CN"/>
    </w:rPr>
  </w:style>
  <w:style w:type="paragraph" w:customStyle="1" w:styleId="Listapunktowana21">
    <w:name w:val="Lista punktowana 21"/>
    <w:basedOn w:val="Normalny"/>
    <w:rsid w:val="00F2592C"/>
    <w:pPr>
      <w:numPr>
        <w:numId w:val="2"/>
      </w:numPr>
      <w:suppressAutoHyphens/>
      <w:spacing w:after="0" w:line="240" w:lineRule="auto"/>
      <w:contextualSpacing/>
    </w:pPr>
    <w:rPr>
      <w:rFonts w:ascii="Times New Roman" w:eastAsia="Times New Roman" w:hAnsi="Times New Roman" w:cs="Times New Roman"/>
      <w:bCs/>
      <w:caps/>
      <w:sz w:val="28"/>
      <w:szCs w:val="24"/>
      <w:lang w:eastAsia="zh-CN"/>
    </w:rPr>
  </w:style>
  <w:style w:type="paragraph" w:styleId="Tekstpodstawowywcity">
    <w:name w:val="Body Text Indent"/>
    <w:basedOn w:val="Normalny"/>
    <w:link w:val="TekstpodstawowywcityZnak1"/>
    <w:rsid w:val="00F2592C"/>
    <w:pPr>
      <w:suppressAutoHyphens/>
      <w:spacing w:after="120" w:line="240" w:lineRule="auto"/>
      <w:ind w:left="283"/>
    </w:pPr>
    <w:rPr>
      <w:rFonts w:ascii="Times New Roman" w:eastAsia="Times New Roman" w:hAnsi="Times New Roman" w:cs="Times New Roman"/>
      <w:bCs/>
      <w:caps/>
      <w:sz w:val="28"/>
      <w:szCs w:val="24"/>
      <w:lang w:eastAsia="zh-CN"/>
    </w:rPr>
  </w:style>
  <w:style w:type="character" w:customStyle="1" w:styleId="TekstpodstawowywcityZnak1">
    <w:name w:val="Tekst podstawowy wcięty Znak1"/>
    <w:basedOn w:val="Domylnaczcionkaakapitu"/>
    <w:link w:val="Tekstpodstawowywcity"/>
    <w:rsid w:val="00F2592C"/>
    <w:rPr>
      <w:rFonts w:ascii="Times New Roman" w:eastAsia="Times New Roman" w:hAnsi="Times New Roman" w:cs="Times New Roman"/>
      <w:bCs/>
      <w:caps/>
      <w:sz w:val="28"/>
      <w:szCs w:val="24"/>
      <w:lang w:eastAsia="zh-CN"/>
    </w:rPr>
  </w:style>
  <w:style w:type="paragraph" w:customStyle="1" w:styleId="Tekstpodstawowyzwciciem1">
    <w:name w:val="Tekst podstawowy z wcięciem1"/>
    <w:basedOn w:val="Tekstpodstawowy"/>
    <w:rsid w:val="00F2592C"/>
    <w:pPr>
      <w:widowControl/>
      <w:ind w:firstLine="210"/>
    </w:pPr>
    <w:rPr>
      <w:rFonts w:eastAsia="Times New Roman" w:cs="Times New Roman"/>
      <w:bCs/>
      <w:caps/>
      <w:sz w:val="28"/>
      <w:szCs w:val="24"/>
    </w:rPr>
  </w:style>
  <w:style w:type="paragraph" w:customStyle="1" w:styleId="Tekstpodstawowyzwciciem21">
    <w:name w:val="Tekst podstawowy z wcięciem 21"/>
    <w:basedOn w:val="Tekstpodstawowywcity"/>
    <w:rsid w:val="00F2592C"/>
    <w:pPr>
      <w:ind w:firstLine="210"/>
    </w:pPr>
  </w:style>
  <w:style w:type="character" w:customStyle="1" w:styleId="Teksttreci">
    <w:name w:val="Tekst treści_"/>
    <w:link w:val="Teksttreci0"/>
    <w:rsid w:val="00F2592C"/>
    <w:rPr>
      <w:shd w:val="clear" w:color="auto" w:fill="FFFFFF"/>
    </w:rPr>
  </w:style>
  <w:style w:type="character" w:customStyle="1" w:styleId="TeksttreciPogrubienie">
    <w:name w:val="Tekst treści + Pogrubienie"/>
    <w:rsid w:val="00F2592C"/>
    <w:rPr>
      <w:b/>
      <w:bCs/>
      <w:sz w:val="22"/>
      <w:szCs w:val="22"/>
      <w:shd w:val="clear" w:color="auto" w:fill="FFFFFF"/>
    </w:rPr>
  </w:style>
  <w:style w:type="character" w:customStyle="1" w:styleId="Teksttreci7">
    <w:name w:val="Tekst treści (7)_"/>
    <w:link w:val="Teksttreci70"/>
    <w:rsid w:val="00F2592C"/>
    <w:rPr>
      <w:shd w:val="clear" w:color="auto" w:fill="FFFFFF"/>
    </w:rPr>
  </w:style>
  <w:style w:type="paragraph" w:customStyle="1" w:styleId="Teksttreci0">
    <w:name w:val="Tekst treści"/>
    <w:basedOn w:val="Normalny"/>
    <w:link w:val="Teksttreci"/>
    <w:rsid w:val="00F2592C"/>
    <w:pPr>
      <w:shd w:val="clear" w:color="auto" w:fill="FFFFFF"/>
      <w:spacing w:before="540" w:after="540" w:line="278" w:lineRule="exact"/>
      <w:ind w:hanging="420"/>
      <w:jc w:val="both"/>
    </w:pPr>
  </w:style>
  <w:style w:type="paragraph" w:customStyle="1" w:styleId="Teksttreci70">
    <w:name w:val="Tekst treści (7)"/>
    <w:basedOn w:val="Normalny"/>
    <w:link w:val="Teksttreci7"/>
    <w:rsid w:val="00F2592C"/>
    <w:pPr>
      <w:shd w:val="clear" w:color="auto" w:fill="FFFFFF"/>
      <w:spacing w:before="540" w:after="300" w:line="0" w:lineRule="atLeast"/>
      <w:ind w:hanging="400"/>
      <w:jc w:val="both"/>
    </w:pPr>
  </w:style>
  <w:style w:type="paragraph" w:styleId="Akapitzlist">
    <w:name w:val="List Paragraph"/>
    <w:basedOn w:val="Normalny"/>
    <w:uiPriority w:val="99"/>
    <w:qFormat/>
    <w:rsid w:val="00F2592C"/>
    <w:pPr>
      <w:ind w:left="720"/>
      <w:contextualSpacing/>
    </w:pPr>
    <w:rPr>
      <w:rFonts w:ascii="Calibri" w:eastAsia="Calibri" w:hAnsi="Calibri" w:cs="Times New Roman"/>
    </w:rPr>
  </w:style>
  <w:style w:type="character" w:customStyle="1" w:styleId="Nagwek50">
    <w:name w:val="Nagłówek #5_"/>
    <w:link w:val="Nagwek51"/>
    <w:rsid w:val="00F2592C"/>
    <w:rPr>
      <w:spacing w:val="10"/>
      <w:sz w:val="24"/>
      <w:szCs w:val="24"/>
      <w:shd w:val="clear" w:color="auto" w:fill="FFFFFF"/>
    </w:rPr>
  </w:style>
  <w:style w:type="character" w:customStyle="1" w:styleId="Teksttreci7Bezpogrubienia">
    <w:name w:val="Tekst treści (7) + Bez pogrubienia"/>
    <w:rsid w:val="00F2592C"/>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Nagwek51">
    <w:name w:val="Nagłówek #5"/>
    <w:basedOn w:val="Normalny"/>
    <w:link w:val="Nagwek50"/>
    <w:rsid w:val="00F2592C"/>
    <w:pPr>
      <w:shd w:val="clear" w:color="auto" w:fill="FFFFFF"/>
      <w:spacing w:after="540" w:line="413" w:lineRule="exact"/>
      <w:ind w:hanging="360"/>
      <w:jc w:val="center"/>
      <w:outlineLvl w:val="4"/>
    </w:pPr>
    <w:rPr>
      <w:spacing w:val="10"/>
      <w:sz w:val="24"/>
      <w:szCs w:val="24"/>
    </w:rPr>
  </w:style>
  <w:style w:type="paragraph" w:styleId="Nagwek">
    <w:name w:val="header"/>
    <w:basedOn w:val="Normalny"/>
    <w:link w:val="NagwekZnak"/>
    <w:uiPriority w:val="99"/>
    <w:unhideWhenUsed/>
    <w:rsid w:val="00F2592C"/>
    <w:pPr>
      <w:tabs>
        <w:tab w:val="center" w:pos="4536"/>
        <w:tab w:val="right" w:pos="9072"/>
      </w:tabs>
      <w:spacing w:after="0" w:line="240" w:lineRule="auto"/>
    </w:pPr>
    <w:rPr>
      <w:rFonts w:ascii="Arial Unicode MS" w:eastAsia="Arial Unicode MS" w:hAnsi="Arial Unicode MS" w:cs="Arial Unicode MS"/>
      <w:color w:val="000000"/>
      <w:sz w:val="24"/>
      <w:szCs w:val="24"/>
      <w:lang w:eastAsia="pl-PL"/>
    </w:rPr>
  </w:style>
  <w:style w:type="character" w:customStyle="1" w:styleId="NagwekZnak">
    <w:name w:val="Nagłówek Znak"/>
    <w:basedOn w:val="Domylnaczcionkaakapitu"/>
    <w:link w:val="Nagwek"/>
    <w:uiPriority w:val="99"/>
    <w:rsid w:val="00F2592C"/>
    <w:rPr>
      <w:rFonts w:ascii="Arial Unicode MS" w:eastAsia="Arial Unicode MS" w:hAnsi="Arial Unicode MS" w:cs="Arial Unicode MS"/>
      <w:color w:val="000000"/>
      <w:sz w:val="24"/>
      <w:szCs w:val="24"/>
      <w:lang w:eastAsia="pl-PL"/>
    </w:rPr>
  </w:style>
  <w:style w:type="paragraph" w:styleId="Tekstdymka">
    <w:name w:val="Balloon Text"/>
    <w:basedOn w:val="Normalny"/>
    <w:link w:val="TekstdymkaZnak"/>
    <w:uiPriority w:val="99"/>
    <w:semiHidden/>
    <w:unhideWhenUsed/>
    <w:rsid w:val="00F2592C"/>
    <w:pPr>
      <w:suppressAutoHyphens/>
      <w:spacing w:after="0" w:line="240" w:lineRule="auto"/>
    </w:pPr>
    <w:rPr>
      <w:rFonts w:ascii="Tahoma" w:eastAsia="Times New Roman" w:hAnsi="Tahoma" w:cs="Tahoma"/>
      <w:bCs/>
      <w:caps/>
      <w:sz w:val="16"/>
      <w:szCs w:val="16"/>
      <w:lang w:eastAsia="zh-CN"/>
    </w:rPr>
  </w:style>
  <w:style w:type="character" w:customStyle="1" w:styleId="TekstdymkaZnak">
    <w:name w:val="Tekst dymka Znak"/>
    <w:basedOn w:val="Domylnaczcionkaakapitu"/>
    <w:link w:val="Tekstdymka"/>
    <w:uiPriority w:val="99"/>
    <w:semiHidden/>
    <w:rsid w:val="00F2592C"/>
    <w:rPr>
      <w:rFonts w:ascii="Tahoma" w:eastAsia="Times New Roman" w:hAnsi="Tahoma" w:cs="Tahoma"/>
      <w:bCs/>
      <w:caps/>
      <w:sz w:val="16"/>
      <w:szCs w:val="16"/>
      <w:lang w:eastAsia="zh-CN"/>
    </w:rPr>
  </w:style>
  <w:style w:type="character" w:customStyle="1" w:styleId="Nagwek40">
    <w:name w:val="Nagłówek #4_"/>
    <w:link w:val="Nagwek41"/>
    <w:rsid w:val="00F2592C"/>
    <w:rPr>
      <w:spacing w:val="10"/>
      <w:sz w:val="24"/>
      <w:szCs w:val="24"/>
      <w:shd w:val="clear" w:color="auto" w:fill="FFFFFF"/>
    </w:rPr>
  </w:style>
  <w:style w:type="character" w:customStyle="1" w:styleId="Nagwek6">
    <w:name w:val="Nagłówek #6_"/>
    <w:link w:val="Nagwek60"/>
    <w:rsid w:val="00F2592C"/>
    <w:rPr>
      <w:shd w:val="clear" w:color="auto" w:fill="FFFFFF"/>
    </w:rPr>
  </w:style>
  <w:style w:type="character" w:customStyle="1" w:styleId="Teksttreci14">
    <w:name w:val="Tekst treści (14)_"/>
    <w:link w:val="Teksttreci140"/>
    <w:rsid w:val="00F2592C"/>
    <w:rPr>
      <w:spacing w:val="20"/>
      <w:sz w:val="28"/>
      <w:szCs w:val="28"/>
      <w:shd w:val="clear" w:color="auto" w:fill="FFFFFF"/>
    </w:rPr>
  </w:style>
  <w:style w:type="paragraph" w:customStyle="1" w:styleId="Nagwek41">
    <w:name w:val="Nagłówek #4"/>
    <w:basedOn w:val="Normalny"/>
    <w:link w:val="Nagwek40"/>
    <w:rsid w:val="00F2592C"/>
    <w:pPr>
      <w:shd w:val="clear" w:color="auto" w:fill="FFFFFF"/>
      <w:spacing w:after="540" w:line="0" w:lineRule="atLeast"/>
      <w:outlineLvl w:val="3"/>
    </w:pPr>
    <w:rPr>
      <w:spacing w:val="10"/>
      <w:sz w:val="24"/>
      <w:szCs w:val="24"/>
    </w:rPr>
  </w:style>
  <w:style w:type="paragraph" w:customStyle="1" w:styleId="Nagwek60">
    <w:name w:val="Nagłówek #6"/>
    <w:basedOn w:val="Normalny"/>
    <w:link w:val="Nagwek6"/>
    <w:rsid w:val="00F2592C"/>
    <w:pPr>
      <w:shd w:val="clear" w:color="auto" w:fill="FFFFFF"/>
      <w:spacing w:after="480" w:line="0" w:lineRule="atLeast"/>
      <w:ind w:hanging="340"/>
      <w:outlineLvl w:val="5"/>
    </w:pPr>
  </w:style>
  <w:style w:type="paragraph" w:customStyle="1" w:styleId="Teksttreci140">
    <w:name w:val="Tekst treści (14)"/>
    <w:basedOn w:val="Normalny"/>
    <w:link w:val="Teksttreci14"/>
    <w:rsid w:val="00F2592C"/>
    <w:pPr>
      <w:shd w:val="clear" w:color="auto" w:fill="FFFFFF"/>
      <w:spacing w:before="840" w:after="840" w:line="0" w:lineRule="atLeast"/>
    </w:pPr>
    <w:rPr>
      <w:spacing w:val="20"/>
      <w:sz w:val="28"/>
      <w:szCs w:val="28"/>
    </w:rPr>
  </w:style>
  <w:style w:type="character" w:customStyle="1" w:styleId="Teksttreci13">
    <w:name w:val="Tekst treści (13)_"/>
    <w:link w:val="Teksttreci130"/>
    <w:rsid w:val="00F2592C"/>
    <w:rPr>
      <w:rFonts w:ascii="Tahoma" w:eastAsia="Tahoma" w:hAnsi="Tahoma" w:cs="Tahoma"/>
      <w:shd w:val="clear" w:color="auto" w:fill="FFFFFF"/>
    </w:rPr>
  </w:style>
  <w:style w:type="character" w:customStyle="1" w:styleId="PogrubienieTeksttreci12pt">
    <w:name w:val="Pogrubienie;Tekst treści + 12 pt"/>
    <w:rsid w:val="00F2592C"/>
    <w:rPr>
      <w:rFonts w:ascii="Times New Roman" w:eastAsia="Times New Roman" w:hAnsi="Times New Roman" w:cs="Times New Roman"/>
      <w:b/>
      <w:bCs/>
      <w:i w:val="0"/>
      <w:iCs w:val="0"/>
      <w:smallCaps w:val="0"/>
      <w:strike w:val="0"/>
      <w:spacing w:val="0"/>
      <w:sz w:val="24"/>
      <w:szCs w:val="24"/>
    </w:rPr>
  </w:style>
  <w:style w:type="paragraph" w:customStyle="1" w:styleId="Teksttreci130">
    <w:name w:val="Tekst treści (13)"/>
    <w:basedOn w:val="Normalny"/>
    <w:link w:val="Teksttreci13"/>
    <w:rsid w:val="00F2592C"/>
    <w:pPr>
      <w:shd w:val="clear" w:color="auto" w:fill="FFFFFF"/>
      <w:spacing w:after="0" w:line="274" w:lineRule="exact"/>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5730</Words>
  <Characters>34383</Characters>
  <Application>Microsoft Office Word</Application>
  <DocSecurity>0</DocSecurity>
  <Lines>286</Lines>
  <Paragraphs>80</Paragraphs>
  <ScaleCrop>false</ScaleCrop>
  <Company/>
  <LinksUpToDate>false</LinksUpToDate>
  <CharactersWithSpaces>40033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dc:creator>
  <cp:keywords/>
  <dc:description/>
  <cp:lastModifiedBy>Alicja</cp:lastModifiedBy>
  <cp:revision>2</cp:revision>
  <dcterms:created xsi:type="dcterms:W3CDTF">2018-02-19T20:10:00Z</dcterms:created>
  <dcterms:modified xsi:type="dcterms:W3CDTF">2018-02-19T20:10:00Z</dcterms:modified>
</cp:coreProperties>
</file>